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E73D5" w14:textId="77777777" w:rsidR="00954993" w:rsidRDefault="00954993">
      <w:pPr>
        <w:pStyle w:val="Tre9ce6tekstu"/>
        <w:spacing w:before="2"/>
        <w:ind w:left="0"/>
        <w:rPr>
          <w:sz w:val="7"/>
          <w:szCs w:val="7"/>
        </w:rPr>
      </w:pPr>
    </w:p>
    <w:p w14:paraId="316E9DD4" w14:textId="355C7A76" w:rsidR="00954993" w:rsidRDefault="000D1463">
      <w:pPr>
        <w:pStyle w:val="Tre9ce6tekstu"/>
        <w:spacing w:line="200" w:lineRule="atLeast"/>
        <w:ind w:left="114"/>
      </w:pPr>
      <w:r>
        <w:rPr>
          <w:noProof/>
          <w:sz w:val="20"/>
        </w:rPr>
        <w:drawing>
          <wp:inline distT="0" distB="0" distL="0" distR="0" wp14:anchorId="123D09C9" wp14:editId="00180AA1">
            <wp:extent cx="6172200" cy="1733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93C5" w14:textId="77777777" w:rsidR="00954993" w:rsidRDefault="00954993">
      <w:pPr>
        <w:pStyle w:val="Tre9ce6tekstu"/>
        <w:spacing w:before="45"/>
        <w:ind w:left="0" w:right="63"/>
        <w:jc w:val="center"/>
      </w:pPr>
      <w:r>
        <w:rPr>
          <w:b/>
          <w:spacing w:val="-9"/>
          <w:sz w:val="36"/>
        </w:rPr>
        <w:t>KAR</w:t>
      </w:r>
      <w:r>
        <w:rPr>
          <w:b/>
          <w:spacing w:val="-10"/>
          <w:sz w:val="36"/>
        </w:rPr>
        <w:t>T</w:t>
      </w:r>
      <w:r>
        <w:rPr>
          <w:b/>
          <w:spacing w:val="-9"/>
          <w:sz w:val="36"/>
        </w:rPr>
        <w:t>A</w:t>
      </w:r>
      <w:r>
        <w:rPr>
          <w:b/>
          <w:spacing w:val="-28"/>
          <w:sz w:val="36"/>
        </w:rPr>
        <w:t xml:space="preserve"> </w:t>
      </w:r>
      <w:r>
        <w:rPr>
          <w:b/>
          <w:spacing w:val="-1"/>
          <w:sz w:val="36"/>
        </w:rPr>
        <w:t>ZG</w:t>
      </w:r>
      <w:r>
        <w:rPr>
          <w:b/>
          <w:spacing w:val="-1"/>
          <w:sz w:val="36"/>
        </w:rPr>
        <w:t>Ł</w:t>
      </w:r>
      <w:r>
        <w:rPr>
          <w:b/>
          <w:spacing w:val="-1"/>
          <w:sz w:val="36"/>
        </w:rPr>
        <w:t>OSZENIA</w:t>
      </w:r>
      <w:r>
        <w:rPr>
          <w:b/>
          <w:spacing w:val="-28"/>
          <w:sz w:val="36"/>
        </w:rPr>
        <w:t xml:space="preserve"> </w:t>
      </w:r>
      <w:r>
        <w:rPr>
          <w:b/>
          <w:spacing w:val="-1"/>
          <w:sz w:val="36"/>
        </w:rPr>
        <w:t>DZIECKA</w:t>
      </w:r>
      <w:r>
        <w:rPr>
          <w:b/>
          <w:spacing w:val="-29"/>
          <w:sz w:val="36"/>
        </w:rPr>
        <w:t xml:space="preserve"> </w:t>
      </w:r>
      <w:r>
        <w:rPr>
          <w:b/>
          <w:spacing w:val="-1"/>
          <w:sz w:val="36"/>
        </w:rPr>
        <w:t>DO</w:t>
      </w:r>
      <w:r>
        <w:rPr>
          <w:b/>
          <w:spacing w:val="-11"/>
          <w:sz w:val="36"/>
        </w:rPr>
        <w:t xml:space="preserve"> </w:t>
      </w:r>
      <w:r>
        <w:rPr>
          <w:b/>
          <w:spacing w:val="-1"/>
          <w:sz w:val="36"/>
        </w:rPr>
        <w:t>PRZEDSZKOLA</w:t>
      </w:r>
    </w:p>
    <w:p w14:paraId="3396F0E4" w14:textId="77777777" w:rsidR="00954993" w:rsidRDefault="00954993">
      <w:pPr>
        <w:pStyle w:val="Tre9ce6tekstu"/>
        <w:ind w:left="0"/>
        <w:rPr>
          <w:b/>
          <w:sz w:val="36"/>
        </w:rPr>
      </w:pPr>
    </w:p>
    <w:p w14:paraId="40A42C47" w14:textId="77777777" w:rsidR="00954993" w:rsidRDefault="00954993">
      <w:pPr>
        <w:pStyle w:val="Tre9ce6tekstu"/>
        <w:spacing w:before="1"/>
        <w:ind w:left="0"/>
        <w:rPr>
          <w:b/>
          <w:sz w:val="37"/>
        </w:rPr>
      </w:pPr>
    </w:p>
    <w:p w14:paraId="75436446" w14:textId="77777777" w:rsidR="00954993" w:rsidRDefault="00954993">
      <w:pPr>
        <w:pStyle w:val="Tre9ce6tekstu"/>
        <w:ind w:right="258"/>
      </w:pPr>
      <w:r>
        <w:rPr>
          <w:spacing w:val="-1"/>
        </w:rPr>
        <w:t>Prosz</w:t>
      </w:r>
      <w:r>
        <w:rPr>
          <w:spacing w:val="-1"/>
        </w:rPr>
        <w:t>ę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przyj</w:t>
      </w:r>
      <w:r>
        <w:rPr>
          <w:spacing w:val="-1"/>
        </w:rPr>
        <w:t>ę</w:t>
      </w:r>
      <w:r>
        <w:rPr>
          <w:spacing w:val="-1"/>
        </w:rPr>
        <w:t>cie</w:t>
      </w:r>
      <w:r>
        <w:rPr>
          <w:spacing w:val="-6"/>
        </w:rPr>
        <w:t xml:space="preserve"> </w:t>
      </w:r>
      <w:r>
        <w:rPr>
          <w:spacing w:val="-1"/>
        </w:rPr>
        <w:t>(imi</w:t>
      </w:r>
      <w:r>
        <w:rPr>
          <w:spacing w:val="-1"/>
        </w:rPr>
        <w:t>ę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nazwisko</w:t>
      </w:r>
      <w:r>
        <w:rPr>
          <w:spacing w:val="-4"/>
        </w:rPr>
        <w:t xml:space="preserve"> </w:t>
      </w:r>
      <w:r>
        <w:rPr>
          <w:spacing w:val="-1"/>
        </w:rPr>
        <w:t>dziecka)</w:t>
      </w:r>
      <w:r>
        <w:rPr>
          <w:spacing w:val="-1"/>
        </w:rPr>
        <w:t>……………………………………………………</w:t>
      </w:r>
      <w:r>
        <w:rPr>
          <w:spacing w:val="-1"/>
        </w:rPr>
        <w:t>..</w:t>
      </w:r>
      <w:r>
        <w:rPr>
          <w:spacing w:val="89"/>
        </w:rPr>
        <w:t xml:space="preserve"> </w:t>
      </w:r>
      <w:r>
        <w:rPr>
          <w:spacing w:val="-1"/>
        </w:rPr>
        <w:t>urodzonego</w:t>
      </w:r>
      <w:r>
        <w:rPr>
          <w:spacing w:val="-5"/>
        </w:rPr>
        <w:t xml:space="preserve"> </w:t>
      </w:r>
      <w:r>
        <w:t>…………………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…………………………</w:t>
      </w:r>
      <w:r>
        <w:rPr>
          <w:spacing w:val="-1"/>
        </w:rPr>
        <w:t>.PESEL</w:t>
      </w:r>
      <w:r>
        <w:rPr>
          <w:spacing w:val="-1"/>
        </w:rPr>
        <w:t>……………………………</w:t>
      </w:r>
      <w:r>
        <w:rPr>
          <w:spacing w:val="-1"/>
        </w:rPr>
        <w:t>.....</w:t>
      </w:r>
      <w:r>
        <w:rPr>
          <w:spacing w:val="-5"/>
        </w:rPr>
        <w:t xml:space="preserve"> </w:t>
      </w:r>
      <w:r>
        <w:t>od</w:t>
      </w:r>
      <w:r>
        <w:rPr>
          <w:spacing w:val="75"/>
        </w:rPr>
        <w:t xml:space="preserve"> </w:t>
      </w:r>
      <w:r>
        <w:rPr>
          <w:spacing w:val="-2"/>
        </w:rPr>
        <w:t>dnia</w:t>
      </w:r>
      <w:r>
        <w:rPr>
          <w:spacing w:val="-2"/>
        </w:rPr>
        <w:t>…………………</w:t>
      </w:r>
      <w:r>
        <w:rPr>
          <w:spacing w:val="-2"/>
        </w:rPr>
        <w:t>r.</w:t>
      </w:r>
    </w:p>
    <w:p w14:paraId="356AD262" w14:textId="77777777" w:rsidR="00954993" w:rsidRDefault="00954993">
      <w:pPr>
        <w:pStyle w:val="Tre9ce6tekstu"/>
        <w:ind w:left="0"/>
      </w:pPr>
    </w:p>
    <w:p w14:paraId="5E15C44E" w14:textId="77777777" w:rsidR="00954993" w:rsidRDefault="00954993">
      <w:pPr>
        <w:pStyle w:val="Tre9ce6tekstu"/>
      </w:pPr>
      <w:r>
        <w:rPr>
          <w:spacing w:val="-1"/>
        </w:rPr>
        <w:t>Adres</w:t>
      </w:r>
      <w:r>
        <w:rPr>
          <w:spacing w:val="-11"/>
        </w:rPr>
        <w:t xml:space="preserve"> </w:t>
      </w:r>
      <w:r>
        <w:rPr>
          <w:spacing w:val="-1"/>
        </w:rPr>
        <w:t>zamieszkania</w:t>
      </w:r>
      <w:r>
        <w:rPr>
          <w:spacing w:val="-10"/>
        </w:rPr>
        <w:t xml:space="preserve"> </w:t>
      </w:r>
      <w:r>
        <w:rPr>
          <w:spacing w:val="-1"/>
        </w:rPr>
        <w:t>dziecka:</w:t>
      </w:r>
    </w:p>
    <w:p w14:paraId="0418C1DA" w14:textId="77777777" w:rsidR="00954993" w:rsidRDefault="00954993">
      <w:pPr>
        <w:pStyle w:val="Tre9ce6tekstu"/>
      </w:pPr>
      <w:r>
        <w:t>…………………………………………………………………………………………………</w:t>
      </w:r>
      <w:r>
        <w:t>......</w:t>
      </w:r>
    </w:p>
    <w:p w14:paraId="44D16FAF" w14:textId="77777777" w:rsidR="00954993" w:rsidRDefault="00954993">
      <w:pPr>
        <w:pStyle w:val="Tre9ce6tekstu"/>
      </w:pPr>
      <w:r>
        <w:t>……………………………………………………………………………………………………</w:t>
      </w:r>
      <w:r>
        <w:t>..</w:t>
      </w:r>
    </w:p>
    <w:p w14:paraId="31B65BD9" w14:textId="77777777" w:rsidR="00954993" w:rsidRDefault="00954993">
      <w:pPr>
        <w:pStyle w:val="Nagb3f3wek1"/>
        <w:ind w:firstLine="0"/>
        <w:rPr>
          <w:bCs w:val="0"/>
        </w:rPr>
      </w:pPr>
      <w:r>
        <w:rPr>
          <w:b w:val="0"/>
          <w:bCs w:val="0"/>
        </w:rPr>
        <w:t>I.</w:t>
      </w:r>
      <w:r>
        <w:rPr>
          <w:b w:val="0"/>
          <w:bCs w:val="0"/>
          <w:spacing w:val="-6"/>
        </w:rPr>
        <w:t xml:space="preserve"> </w:t>
      </w:r>
      <w:r>
        <w:rPr>
          <w:bCs w:val="0"/>
          <w:spacing w:val="-1"/>
        </w:rPr>
        <w:t>DANE</w:t>
      </w:r>
      <w:r>
        <w:rPr>
          <w:bCs w:val="0"/>
          <w:spacing w:val="-6"/>
        </w:rPr>
        <w:t xml:space="preserve"> </w:t>
      </w:r>
      <w:r>
        <w:rPr>
          <w:bCs w:val="0"/>
          <w:spacing w:val="-1"/>
        </w:rPr>
        <w:t>DOTYCZ</w:t>
      </w:r>
      <w:r>
        <w:rPr>
          <w:bCs w:val="0"/>
          <w:spacing w:val="-1"/>
        </w:rPr>
        <w:t>Ą</w:t>
      </w:r>
      <w:r>
        <w:rPr>
          <w:bCs w:val="0"/>
          <w:spacing w:val="-1"/>
        </w:rPr>
        <w:t>CE</w:t>
      </w:r>
      <w:r>
        <w:rPr>
          <w:bCs w:val="0"/>
          <w:spacing w:val="-7"/>
        </w:rPr>
        <w:t xml:space="preserve"> </w:t>
      </w:r>
      <w:r>
        <w:rPr>
          <w:bCs w:val="0"/>
          <w:spacing w:val="-1"/>
        </w:rPr>
        <w:t>RODZIC</w:t>
      </w:r>
      <w:r>
        <w:rPr>
          <w:bCs w:val="0"/>
          <w:spacing w:val="-1"/>
        </w:rPr>
        <w:t>Ó</w:t>
      </w:r>
      <w:r>
        <w:rPr>
          <w:bCs w:val="0"/>
          <w:spacing w:val="-1"/>
        </w:rPr>
        <w:t>W/</w:t>
      </w:r>
      <w:r>
        <w:rPr>
          <w:bCs w:val="0"/>
          <w:spacing w:val="-6"/>
        </w:rPr>
        <w:t xml:space="preserve"> </w:t>
      </w:r>
      <w:r>
        <w:rPr>
          <w:bCs w:val="0"/>
          <w:spacing w:val="-1"/>
        </w:rPr>
        <w:t>OPIEKUN</w:t>
      </w:r>
      <w:r>
        <w:rPr>
          <w:bCs w:val="0"/>
          <w:spacing w:val="-1"/>
        </w:rPr>
        <w:t>Ó</w:t>
      </w:r>
      <w:r>
        <w:rPr>
          <w:bCs w:val="0"/>
          <w:spacing w:val="-1"/>
        </w:rPr>
        <w:t>W</w:t>
      </w:r>
      <w:r>
        <w:rPr>
          <w:bCs w:val="0"/>
          <w:spacing w:val="-10"/>
        </w:rPr>
        <w:t xml:space="preserve"> </w:t>
      </w:r>
      <w:r>
        <w:rPr>
          <w:bCs w:val="0"/>
          <w:spacing w:val="-1"/>
        </w:rPr>
        <w:t>DZIECKA</w:t>
      </w:r>
    </w:p>
    <w:p w14:paraId="3BEE746A" w14:textId="77777777" w:rsidR="00954993" w:rsidRDefault="00954993">
      <w:pPr>
        <w:pStyle w:val="Tre9ce6tekstu"/>
        <w:ind w:left="0"/>
        <w:rPr>
          <w:b/>
        </w:rPr>
      </w:pPr>
    </w:p>
    <w:p w14:paraId="45F4E584" w14:textId="77777777" w:rsidR="00954993" w:rsidRDefault="00954993">
      <w:pPr>
        <w:pStyle w:val="Tre9ce6tekstu"/>
      </w:pPr>
      <w:r>
        <w:rPr>
          <w:spacing w:val="-1"/>
        </w:rPr>
        <w:t>Imiona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nazwiska</w:t>
      </w:r>
      <w:r>
        <w:rPr>
          <w:spacing w:val="-6"/>
        </w:rPr>
        <w:t xml:space="preserve"> </w:t>
      </w:r>
      <w:r>
        <w:rPr>
          <w:spacing w:val="-1"/>
        </w:rPr>
        <w:t>rodzic</w:t>
      </w:r>
      <w:r>
        <w:rPr>
          <w:spacing w:val="-1"/>
        </w:rPr>
        <w:t>ó</w:t>
      </w: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/opiekun</w:t>
      </w:r>
      <w:r>
        <w:rPr>
          <w:spacing w:val="-1"/>
        </w:rPr>
        <w:t>ó</w:t>
      </w:r>
      <w:r>
        <w:rPr>
          <w:spacing w:val="-1"/>
        </w:rPr>
        <w:t>w/</w:t>
      </w:r>
      <w:r>
        <w:rPr>
          <w:spacing w:val="-4"/>
        </w:rPr>
        <w:t xml:space="preserve"> </w:t>
      </w:r>
      <w:r>
        <w:t>………………………………………………………</w:t>
      </w:r>
      <w:r>
        <w:t>..</w:t>
      </w:r>
    </w:p>
    <w:p w14:paraId="5F15DF14" w14:textId="77777777" w:rsidR="00954993" w:rsidRDefault="00954993">
      <w:pPr>
        <w:pStyle w:val="Tre9ce6tekstu"/>
        <w:ind w:right="415"/>
      </w:pPr>
      <w:r>
        <w:rPr>
          <w:w w:val="95"/>
        </w:rPr>
        <w:t>…………………………………………………………………………………………………</w:t>
      </w:r>
      <w:r>
        <w:rPr>
          <w:w w:val="95"/>
        </w:rPr>
        <w:t>......</w:t>
      </w:r>
      <w:r>
        <w:t xml:space="preserve"> </w:t>
      </w:r>
      <w:r>
        <w:rPr>
          <w:spacing w:val="-1"/>
        </w:rPr>
        <w:t>Adres</w:t>
      </w:r>
      <w:r>
        <w:rPr>
          <w:spacing w:val="-9"/>
        </w:rPr>
        <w:t xml:space="preserve"> </w:t>
      </w:r>
      <w:r>
        <w:rPr>
          <w:spacing w:val="-1"/>
        </w:rPr>
        <w:t>zamieszkania</w:t>
      </w:r>
      <w:r>
        <w:rPr>
          <w:spacing w:val="-7"/>
        </w:rPr>
        <w:t xml:space="preserve"> </w:t>
      </w:r>
      <w:r>
        <w:rPr>
          <w:spacing w:val="-1"/>
        </w:rPr>
        <w:t>rodzic</w:t>
      </w:r>
      <w:r>
        <w:rPr>
          <w:spacing w:val="-1"/>
        </w:rPr>
        <w:t>ó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/opiekun</w:t>
      </w:r>
      <w:r>
        <w:rPr>
          <w:spacing w:val="-1"/>
        </w:rPr>
        <w:t>ó</w:t>
      </w:r>
      <w:r>
        <w:rPr>
          <w:spacing w:val="-1"/>
        </w:rPr>
        <w:t>w/</w:t>
      </w:r>
      <w:r>
        <w:rPr>
          <w:spacing w:val="-1"/>
        </w:rPr>
        <w:t>………………………………………………………</w:t>
      </w:r>
      <w:r>
        <w:rPr>
          <w:spacing w:val="-1"/>
        </w:rPr>
        <w:t>.</w:t>
      </w:r>
    </w:p>
    <w:p w14:paraId="651BF235" w14:textId="77777777" w:rsidR="00954993" w:rsidRDefault="00954993">
      <w:pPr>
        <w:pStyle w:val="Tre9ce6tekstu"/>
        <w:ind w:right="258"/>
      </w:pPr>
      <w:r>
        <w:rPr>
          <w:w w:val="95"/>
        </w:rPr>
        <w:t>…………………………………………………………………………………………………</w:t>
      </w:r>
      <w:r>
        <w:rPr>
          <w:w w:val="95"/>
        </w:rPr>
        <w:t>......</w:t>
      </w:r>
      <w:r>
        <w:t xml:space="preserve"> </w:t>
      </w:r>
      <w:r>
        <w:rPr>
          <w:spacing w:val="-3"/>
        </w:rPr>
        <w:t>Telefon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1"/>
        </w:rPr>
        <w:t>natychmiastowego</w:t>
      </w:r>
      <w:r>
        <w:rPr>
          <w:spacing w:val="-6"/>
        </w:rPr>
        <w:t xml:space="preserve"> </w:t>
      </w:r>
      <w:r>
        <w:rPr>
          <w:spacing w:val="-1"/>
        </w:rPr>
        <w:t>kontaktu</w:t>
      </w:r>
      <w:r>
        <w:rPr>
          <w:spacing w:val="-1"/>
        </w:rPr>
        <w:t>……</w:t>
      </w:r>
      <w:r>
        <w:rPr>
          <w:spacing w:val="-1"/>
        </w:rPr>
        <w:t>..</w:t>
      </w:r>
      <w:r>
        <w:rPr>
          <w:spacing w:val="-1"/>
        </w:rPr>
        <w:t>……………………………………………………</w:t>
      </w:r>
    </w:p>
    <w:p w14:paraId="7C27C353" w14:textId="77777777" w:rsidR="00954993" w:rsidRDefault="00954993">
      <w:pPr>
        <w:pStyle w:val="Tre9ce6tekstu"/>
        <w:ind w:left="0"/>
      </w:pPr>
    </w:p>
    <w:p w14:paraId="1C7D52D2" w14:textId="77777777" w:rsidR="00954993" w:rsidRDefault="00954993">
      <w:pPr>
        <w:pStyle w:val="Tre9ce6tekstu"/>
      </w:pPr>
      <w:r>
        <w:rPr>
          <w:spacing w:val="-1"/>
        </w:rPr>
        <w:t>Matka</w:t>
      </w:r>
      <w:r>
        <w:rPr>
          <w:spacing w:val="-7"/>
        </w:rPr>
        <w:t xml:space="preserve"> </w:t>
      </w:r>
      <w:r>
        <w:rPr>
          <w:spacing w:val="-1"/>
        </w:rPr>
        <w:t>dziecka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rPr>
          <w:spacing w:val="-1"/>
        </w:rPr>
        <w:t>opiekunka)</w:t>
      </w:r>
      <w:r>
        <w:rPr>
          <w:spacing w:val="-6"/>
        </w:rPr>
        <w:t xml:space="preserve"> </w:t>
      </w:r>
      <w:r>
        <w:rPr>
          <w:spacing w:val="-1"/>
        </w:rPr>
        <w:t>pracuje</w:t>
      </w:r>
      <w:r>
        <w:rPr>
          <w:spacing w:val="-5"/>
        </w:rPr>
        <w:t xml:space="preserve"> </w:t>
      </w:r>
      <w:r>
        <w:t>w</w:t>
      </w:r>
    </w:p>
    <w:p w14:paraId="0EDF0BF2" w14:textId="77777777" w:rsidR="00954993" w:rsidRDefault="00954993">
      <w:pPr>
        <w:pStyle w:val="Tre9ce6tekstu"/>
      </w:pPr>
      <w:r>
        <w:t>……………………………………………………………………………………</w:t>
      </w:r>
      <w:r>
        <w:t>..........................</w:t>
      </w:r>
    </w:p>
    <w:p w14:paraId="1DDA0B99" w14:textId="77777777" w:rsidR="00954993" w:rsidRDefault="00954993">
      <w:pPr>
        <w:pStyle w:val="Tre9ce6tekstu"/>
        <w:ind w:right="258"/>
      </w:pPr>
      <w:r>
        <w:t>……………………………</w:t>
      </w:r>
      <w:r>
        <w:t>.</w:t>
      </w:r>
      <w:r>
        <w:rPr>
          <w:spacing w:val="-16"/>
        </w:rPr>
        <w:t xml:space="preserve"> </w:t>
      </w:r>
      <w:r>
        <w:t>…………</w:t>
      </w:r>
      <w:r>
        <w:t>..</w:t>
      </w:r>
      <w:r>
        <w:rPr>
          <w:spacing w:val="-15"/>
        </w:rPr>
        <w:t xml:space="preserve"> </w:t>
      </w:r>
      <w:r>
        <w:rPr>
          <w:spacing w:val="-1"/>
        </w:rPr>
        <w:t>…</w:t>
      </w:r>
      <w:r>
        <w:rPr>
          <w:spacing w:val="-1"/>
        </w:rPr>
        <w:t>...........................................tel</w:t>
      </w:r>
      <w:r>
        <w:rPr>
          <w:spacing w:val="-1"/>
        </w:rPr>
        <w:t>………………………</w:t>
      </w:r>
      <w:r>
        <w:rPr>
          <w:spacing w:val="-1"/>
        </w:rPr>
        <w:t>..</w:t>
      </w:r>
      <w:r>
        <w:rPr>
          <w:spacing w:val="111"/>
        </w:rPr>
        <w:t xml:space="preserve"> </w:t>
      </w:r>
      <w:r>
        <w:rPr>
          <w:spacing w:val="-1"/>
        </w:rPr>
        <w:t>Ojciec</w:t>
      </w:r>
      <w:r>
        <w:rPr>
          <w:spacing w:val="-3"/>
        </w:rPr>
        <w:t xml:space="preserve"> </w:t>
      </w:r>
      <w:r>
        <w:rPr>
          <w:spacing w:val="-1"/>
        </w:rPr>
        <w:t>dziecka</w:t>
      </w:r>
      <w:r>
        <w:rPr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1"/>
        </w:rPr>
        <w:t>opiekun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pracuje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………………………………………………………</w:t>
      </w:r>
      <w:r>
        <w:t>..........</w:t>
      </w:r>
    </w:p>
    <w:p w14:paraId="50FBA766" w14:textId="77777777" w:rsidR="00954993" w:rsidRDefault="00954993">
      <w:pPr>
        <w:pStyle w:val="Tre9ce6tekstu"/>
      </w:pPr>
      <w:r>
        <w:rPr>
          <w:spacing w:val="-1"/>
        </w:rPr>
        <w:t>………………………………</w:t>
      </w:r>
      <w:r>
        <w:rPr>
          <w:spacing w:val="-1"/>
        </w:rPr>
        <w:t>...........................................</w:t>
      </w:r>
      <w:r>
        <w:rPr>
          <w:spacing w:val="-1"/>
        </w:rPr>
        <w:t>……………</w:t>
      </w:r>
      <w:r>
        <w:rPr>
          <w:spacing w:val="-1"/>
        </w:rPr>
        <w:t>..tel</w:t>
      </w:r>
      <w:r>
        <w:rPr>
          <w:spacing w:val="-1"/>
        </w:rPr>
        <w:t>………………………</w:t>
      </w:r>
      <w:r>
        <w:rPr>
          <w:spacing w:val="-1"/>
        </w:rPr>
        <w:t>.</w:t>
      </w:r>
    </w:p>
    <w:p w14:paraId="6151E472" w14:textId="77777777" w:rsidR="00954993" w:rsidRDefault="00954993">
      <w:pPr>
        <w:pStyle w:val="Tre9ce6tekstu"/>
        <w:ind w:left="0"/>
      </w:pPr>
    </w:p>
    <w:p w14:paraId="1DB5D4F0" w14:textId="77777777" w:rsidR="00954993" w:rsidRDefault="00954993">
      <w:pPr>
        <w:pStyle w:val="Tre9ce6tekstu"/>
        <w:numPr>
          <w:ilvl w:val="0"/>
          <w:numId w:val="1"/>
        </w:numPr>
        <w:tabs>
          <w:tab w:val="left" w:pos="538"/>
        </w:tabs>
        <w:ind w:left="116" w:right="817" w:firstLine="0"/>
      </w:pPr>
      <w:r>
        <w:rPr>
          <w:b/>
          <w:spacing w:val="-3"/>
        </w:rPr>
        <w:t>DODATKOWE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INFORMACJE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DZIECKU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LUB</w:t>
      </w:r>
      <w:r>
        <w:rPr>
          <w:b/>
          <w:spacing w:val="-6"/>
        </w:rPr>
        <w:t xml:space="preserve"> </w:t>
      </w:r>
      <w:r>
        <w:rPr>
          <w:b/>
          <w:spacing w:val="-1"/>
        </w:rPr>
        <w:t xml:space="preserve">RODZINIE </w:t>
      </w:r>
      <w:r>
        <w:rPr>
          <w:spacing w:val="-1"/>
        </w:rPr>
        <w:t>(sta</w:t>
      </w:r>
      <w:r>
        <w:rPr>
          <w:spacing w:val="-1"/>
        </w:rPr>
        <w:t>ł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choroba,</w:t>
      </w:r>
      <w:r>
        <w:rPr>
          <w:spacing w:val="-5"/>
        </w:rPr>
        <w:t xml:space="preserve"> </w:t>
      </w:r>
      <w:r>
        <w:t>wady</w:t>
      </w:r>
      <w:r>
        <w:rPr>
          <w:spacing w:val="55"/>
        </w:rPr>
        <w:t xml:space="preserve"> </w:t>
      </w:r>
      <w:r>
        <w:rPr>
          <w:spacing w:val="-1"/>
        </w:rPr>
        <w:t>rozwojowe,</w:t>
      </w:r>
      <w:r>
        <w:rPr>
          <w:spacing w:val="-7"/>
        </w:rPr>
        <w:t xml:space="preserve"> </w:t>
      </w:r>
      <w:r>
        <w:rPr>
          <w:spacing w:val="-1"/>
        </w:rPr>
        <w:t>alergie,</w:t>
      </w:r>
      <w:r>
        <w:rPr>
          <w:spacing w:val="-6"/>
        </w:rPr>
        <w:t xml:space="preserve"> </w:t>
      </w:r>
      <w:r>
        <w:rPr>
          <w:spacing w:val="-1"/>
        </w:rPr>
        <w:t>ewentualne</w:t>
      </w:r>
      <w:r>
        <w:rPr>
          <w:spacing w:val="-6"/>
        </w:rPr>
        <w:t xml:space="preserve"> </w:t>
      </w:r>
      <w:r>
        <w:rPr>
          <w:spacing w:val="-1"/>
        </w:rPr>
        <w:t>potrzeby</w:t>
      </w:r>
      <w:r>
        <w:rPr>
          <w:spacing w:val="-8"/>
        </w:rPr>
        <w:t xml:space="preserve"> </w:t>
      </w:r>
      <w:r>
        <w:rPr>
          <w:spacing w:val="-1"/>
        </w:rPr>
        <w:t>specjalne,</w:t>
      </w:r>
      <w:r>
        <w:rPr>
          <w:spacing w:val="-5"/>
        </w:rPr>
        <w:t xml:space="preserve"> </w:t>
      </w:r>
      <w:r>
        <w:rPr>
          <w:spacing w:val="-1"/>
        </w:rPr>
        <w:t>inne</w:t>
      </w:r>
      <w:r>
        <w:rPr>
          <w:spacing w:val="-7"/>
        </w:rPr>
        <w:t xml:space="preserve"> </w:t>
      </w:r>
      <w:r>
        <w:t>).</w:t>
      </w:r>
    </w:p>
    <w:p w14:paraId="63B6C7C3" w14:textId="77777777" w:rsidR="00954993" w:rsidRDefault="00954993">
      <w:pPr>
        <w:pStyle w:val="Tre9ce6tekstu"/>
      </w:pPr>
      <w:r>
        <w:t>……………………………………………………………………………………………………</w:t>
      </w:r>
      <w:r>
        <w:t>..</w:t>
      </w:r>
    </w:p>
    <w:p w14:paraId="761A761A" w14:textId="77777777" w:rsidR="00954993" w:rsidRDefault="00954993">
      <w:pPr>
        <w:pStyle w:val="Tre9ce6tekstu"/>
      </w:pPr>
      <w:r>
        <w:t>…………………………………………………………………………………………………</w:t>
      </w:r>
      <w:r>
        <w:t>.</w:t>
      </w:r>
      <w:r>
        <w:t>…</w:t>
      </w:r>
      <w:r>
        <w:t>.</w:t>
      </w:r>
    </w:p>
    <w:p w14:paraId="7031C3B8" w14:textId="77777777" w:rsidR="00954993" w:rsidRDefault="00954993">
      <w:pPr>
        <w:pStyle w:val="Tre9ce6tekstu"/>
        <w:ind w:right="258"/>
      </w:pPr>
      <w:r>
        <w:rPr>
          <w:w w:val="95"/>
        </w:rPr>
        <w:t>……………………………………………………………………………………………………</w:t>
      </w:r>
      <w:r>
        <w:rPr>
          <w:w w:val="95"/>
        </w:rPr>
        <w:t>..</w:t>
      </w:r>
      <w:r>
        <w:t xml:space="preserve"> </w:t>
      </w:r>
    </w:p>
    <w:p w14:paraId="402E68D9" w14:textId="77777777" w:rsidR="00954993" w:rsidRDefault="00954993">
      <w:pPr>
        <w:pStyle w:val="Tre9ce6tekstu"/>
        <w:ind w:left="0"/>
      </w:pPr>
    </w:p>
    <w:p w14:paraId="4F79222D" w14:textId="77777777" w:rsidR="00954993" w:rsidRDefault="00954993">
      <w:pPr>
        <w:pStyle w:val="Tre9ce6tekstu"/>
        <w:ind w:left="0"/>
      </w:pPr>
    </w:p>
    <w:p w14:paraId="7520EDEA" w14:textId="77777777" w:rsidR="00954993" w:rsidRDefault="00954993">
      <w:pPr>
        <w:pStyle w:val="Nagb3f3wek1"/>
        <w:numPr>
          <w:ilvl w:val="0"/>
          <w:numId w:val="1"/>
        </w:numPr>
        <w:tabs>
          <w:tab w:val="left" w:pos="1031"/>
        </w:tabs>
        <w:ind w:left="515" w:firstLine="0"/>
        <w:rPr>
          <w:bCs w:val="0"/>
        </w:rPr>
      </w:pPr>
      <w:r>
        <w:rPr>
          <w:bCs w:val="0"/>
          <w:spacing w:val="-1"/>
        </w:rPr>
        <w:t>ZOBOWI</w:t>
      </w:r>
      <w:r>
        <w:rPr>
          <w:bCs w:val="0"/>
          <w:spacing w:val="-1"/>
        </w:rPr>
        <w:t>Ą</w:t>
      </w:r>
      <w:r>
        <w:rPr>
          <w:bCs w:val="0"/>
          <w:spacing w:val="-1"/>
        </w:rPr>
        <w:t>ZANIE</w:t>
      </w:r>
      <w:r>
        <w:rPr>
          <w:bCs w:val="0"/>
          <w:spacing w:val="-17"/>
        </w:rPr>
        <w:t xml:space="preserve"> </w:t>
      </w:r>
      <w:r>
        <w:rPr>
          <w:bCs w:val="0"/>
          <w:spacing w:val="-1"/>
        </w:rPr>
        <w:t>RODZIC</w:t>
      </w:r>
      <w:r>
        <w:rPr>
          <w:bCs w:val="0"/>
          <w:spacing w:val="-1"/>
        </w:rPr>
        <w:t>Ó</w:t>
      </w:r>
      <w:r>
        <w:rPr>
          <w:bCs w:val="0"/>
          <w:spacing w:val="-1"/>
        </w:rPr>
        <w:t>W</w:t>
      </w:r>
    </w:p>
    <w:p w14:paraId="0B54147C" w14:textId="77777777" w:rsidR="00954993" w:rsidRDefault="00954993">
      <w:pPr>
        <w:pStyle w:val="Tre9ce6tekstu"/>
        <w:ind w:left="0"/>
        <w:rPr>
          <w:b/>
        </w:rPr>
      </w:pPr>
    </w:p>
    <w:p w14:paraId="33A290DF" w14:textId="77777777" w:rsidR="00954993" w:rsidRDefault="00954993">
      <w:pPr>
        <w:pStyle w:val="Tre9ce6tekstu"/>
        <w:jc w:val="both"/>
      </w:pPr>
      <w:r>
        <w:rPr>
          <w:spacing w:val="-1"/>
        </w:rPr>
        <w:t>Zobowi</w:t>
      </w:r>
      <w:r>
        <w:rPr>
          <w:spacing w:val="-1"/>
        </w:rPr>
        <w:t>ą</w:t>
      </w:r>
      <w:r>
        <w:rPr>
          <w:spacing w:val="-1"/>
        </w:rPr>
        <w:t>zuj</w:t>
      </w:r>
      <w:r>
        <w:rPr>
          <w:spacing w:val="-1"/>
        </w:rPr>
        <w:t>ę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1"/>
        </w:rPr>
        <w:t>ę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regularnego</w:t>
      </w:r>
      <w:r>
        <w:rPr>
          <w:spacing w:val="-3"/>
        </w:rPr>
        <w:t xml:space="preserve"> </w:t>
      </w:r>
      <w:r>
        <w:rPr>
          <w:spacing w:val="-1"/>
        </w:rPr>
        <w:t>ponoszenia</w:t>
      </w:r>
      <w:r>
        <w:rPr>
          <w:spacing w:val="-5"/>
        </w:rPr>
        <w:t xml:space="preserve"> </w:t>
      </w:r>
      <w:r>
        <w:t>op</w:t>
      </w:r>
      <w:r>
        <w:t>ł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koszt</w:t>
      </w:r>
      <w:r>
        <w:rPr>
          <w:spacing w:val="-1"/>
        </w:rPr>
        <w:t>ó</w:t>
      </w:r>
      <w:r>
        <w:rPr>
          <w:spacing w:val="-1"/>
        </w:rPr>
        <w:t>w</w:t>
      </w:r>
      <w:r>
        <w:rPr>
          <w:spacing w:val="-4"/>
        </w:rPr>
        <w:t xml:space="preserve"> </w:t>
      </w:r>
      <w:r>
        <w:rPr>
          <w:spacing w:val="-1"/>
        </w:rPr>
        <w:t>pobytu</w:t>
      </w:r>
      <w:r>
        <w:rPr>
          <w:spacing w:val="-4"/>
        </w:rPr>
        <w:t xml:space="preserve"> </w:t>
      </w:r>
      <w:r>
        <w:rPr>
          <w:spacing w:val="-1"/>
        </w:rPr>
        <w:t>dziecka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przedszkolu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zgodnie</w:t>
      </w:r>
    </w:p>
    <w:p w14:paraId="7E9C7AD9" w14:textId="77777777" w:rsidR="00954993" w:rsidRDefault="00954993">
      <w:pPr>
        <w:pStyle w:val="Tre9ce6tekstu"/>
        <w:spacing w:before="54"/>
        <w:ind w:left="155" w:right="315"/>
        <w:jc w:val="both"/>
      </w:pPr>
      <w:r>
        <w:t>z</w:t>
      </w:r>
      <w:r>
        <w:rPr>
          <w:spacing w:val="-5"/>
        </w:rPr>
        <w:t xml:space="preserve"> </w:t>
      </w:r>
      <w:r>
        <w:rPr>
          <w:spacing w:val="-1"/>
        </w:rPr>
        <w:t>aktualn</w:t>
      </w:r>
      <w:r>
        <w:rPr>
          <w:spacing w:val="-1"/>
        </w:rPr>
        <w:t>ą</w:t>
      </w:r>
      <w:r>
        <w:rPr>
          <w:spacing w:val="-5"/>
        </w:rPr>
        <w:t xml:space="preserve"> </w:t>
      </w:r>
      <w:r>
        <w:rPr>
          <w:spacing w:val="-1"/>
        </w:rPr>
        <w:t>ofert</w:t>
      </w:r>
      <w:r>
        <w:rPr>
          <w:spacing w:val="-1"/>
        </w:rPr>
        <w:t>ą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rPr>
          <w:spacing w:val="-1"/>
        </w:rPr>
        <w:t>koszt</w:t>
      </w:r>
      <w:r>
        <w:rPr>
          <w:spacing w:val="-1"/>
        </w:rPr>
        <w:t>ó</w:t>
      </w:r>
      <w:r>
        <w:rPr>
          <w:spacing w:val="-1"/>
        </w:rPr>
        <w:t>w</w:t>
      </w:r>
      <w:r>
        <w:rPr>
          <w:spacing w:val="-4"/>
        </w:rPr>
        <w:t xml:space="preserve"> </w:t>
      </w:r>
      <w:r>
        <w:rPr>
          <w:spacing w:val="-1"/>
        </w:rPr>
        <w:t>ż</w:t>
      </w:r>
      <w:r>
        <w:rPr>
          <w:spacing w:val="-1"/>
        </w:rPr>
        <w:t>ywienia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terminie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rPr>
          <w:spacing w:val="-1"/>
        </w:rPr>
        <w:t>dnia</w:t>
      </w:r>
      <w:r>
        <w:rPr>
          <w:spacing w:val="-3"/>
        </w:rPr>
        <w:t xml:space="preserve"> </w:t>
      </w:r>
      <w:r>
        <w:rPr>
          <w:spacing w:val="-1"/>
        </w:rPr>
        <w:t>ka</w:t>
      </w:r>
      <w:r>
        <w:rPr>
          <w:spacing w:val="-1"/>
        </w:rPr>
        <w:t>ż</w:t>
      </w:r>
      <w:r>
        <w:rPr>
          <w:spacing w:val="-1"/>
        </w:rPr>
        <w:t>dego</w:t>
      </w:r>
      <w:r>
        <w:rPr>
          <w:spacing w:val="-3"/>
        </w:rPr>
        <w:t xml:space="preserve"> </w:t>
      </w:r>
      <w:r>
        <w:rPr>
          <w:spacing w:val="-1"/>
        </w:rPr>
        <w:t>miesi</w:t>
      </w:r>
      <w:r>
        <w:rPr>
          <w:spacing w:val="-1"/>
        </w:rPr>
        <w:t>ą</w:t>
      </w:r>
      <w:r>
        <w:rPr>
          <w:spacing w:val="-1"/>
        </w:rPr>
        <w:t>ca.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rezygnacji</w:t>
      </w:r>
      <w:r>
        <w:rPr>
          <w:spacing w:val="-3"/>
        </w:rPr>
        <w:t xml:space="preserve"> </w:t>
      </w:r>
      <w:r>
        <w:t>z</w:t>
      </w:r>
      <w:r>
        <w:t> </w:t>
      </w:r>
      <w:r>
        <w:rPr>
          <w:spacing w:val="-1"/>
        </w:rPr>
        <w:t>przedszkola</w:t>
      </w:r>
      <w:r>
        <w:rPr>
          <w:spacing w:val="-7"/>
        </w:rPr>
        <w:t xml:space="preserve"> </w:t>
      </w:r>
      <w:r>
        <w:rPr>
          <w:spacing w:val="-1"/>
        </w:rPr>
        <w:t>poinformuj</w:t>
      </w:r>
      <w:r>
        <w:rPr>
          <w:spacing w:val="-1"/>
        </w:rPr>
        <w:t>ę</w:t>
      </w:r>
      <w:r>
        <w:rPr>
          <w:spacing w:val="-8"/>
        </w:rPr>
        <w:t xml:space="preserve"> </w:t>
      </w:r>
      <w:r>
        <w:rPr>
          <w:spacing w:val="-1"/>
        </w:rPr>
        <w:t>dyrekcj</w:t>
      </w:r>
      <w:r>
        <w:rPr>
          <w:spacing w:val="-1"/>
        </w:rPr>
        <w:t>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1"/>
        </w:rPr>
        <w:t>miesi</w:t>
      </w:r>
      <w:r>
        <w:rPr>
          <w:spacing w:val="-1"/>
        </w:rPr>
        <w:t>ę</w:t>
      </w:r>
      <w:r>
        <w:rPr>
          <w:spacing w:val="-1"/>
        </w:rPr>
        <w:t>cznym</w:t>
      </w:r>
      <w:r>
        <w:rPr>
          <w:spacing w:val="-8"/>
        </w:rPr>
        <w:t xml:space="preserve"> </w:t>
      </w:r>
      <w:r>
        <w:rPr>
          <w:spacing w:val="-1"/>
        </w:rPr>
        <w:t>wyprzedzeniem</w:t>
      </w:r>
      <w:r>
        <w:rPr>
          <w:spacing w:val="-9"/>
        </w:rPr>
        <w:t xml:space="preserve"> </w:t>
      </w:r>
      <w:r>
        <w:rPr>
          <w:spacing w:val="-1"/>
        </w:rPr>
        <w:t>ze</w:t>
      </w:r>
      <w:r>
        <w:rPr>
          <w:spacing w:val="-8"/>
        </w:rPr>
        <w:t xml:space="preserve"> </w:t>
      </w:r>
      <w:r>
        <w:rPr>
          <w:spacing w:val="-1"/>
        </w:rPr>
        <w:t>skutkiem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koniec</w:t>
      </w:r>
      <w:r>
        <w:rPr>
          <w:spacing w:val="-8"/>
        </w:rPr>
        <w:t xml:space="preserve"> </w:t>
      </w:r>
      <w:r>
        <w:rPr>
          <w:spacing w:val="-1"/>
        </w:rPr>
        <w:t>miesi</w:t>
      </w:r>
      <w:r>
        <w:rPr>
          <w:spacing w:val="-1"/>
        </w:rPr>
        <w:t>ą</w:t>
      </w:r>
      <w:r>
        <w:rPr>
          <w:spacing w:val="-1"/>
        </w:rPr>
        <w:t>ca.</w:t>
      </w:r>
    </w:p>
    <w:p w14:paraId="5421CDBE" w14:textId="77777777" w:rsidR="00954993" w:rsidRDefault="00954993">
      <w:pPr>
        <w:pStyle w:val="Tre9ce6tekstu"/>
        <w:ind w:left="0"/>
        <w:rPr>
          <w:sz w:val="20"/>
        </w:rPr>
      </w:pPr>
    </w:p>
    <w:p w14:paraId="2FDED60E" w14:textId="77777777" w:rsidR="00954993" w:rsidRDefault="00954993">
      <w:pPr>
        <w:pStyle w:val="Tre9ce6tekstu"/>
        <w:ind w:left="0"/>
        <w:rPr>
          <w:sz w:val="20"/>
        </w:rPr>
      </w:pPr>
    </w:p>
    <w:p w14:paraId="12C69D5F" w14:textId="77777777" w:rsidR="00954993" w:rsidRDefault="00954993">
      <w:pPr>
        <w:pStyle w:val="Tre9ce6tekstu"/>
        <w:spacing w:before="1"/>
        <w:ind w:left="0"/>
        <w:rPr>
          <w:sz w:val="27"/>
        </w:rPr>
      </w:pPr>
    </w:p>
    <w:tbl>
      <w:tblPr>
        <w:tblW w:w="990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3682"/>
        <w:gridCol w:w="3750"/>
      </w:tblGrid>
      <w:tr w:rsidR="00954993" w14:paraId="6FDE87F3" w14:textId="77777777" w:rsidTr="001C568D">
        <w:trPr>
          <w:trHeight w:hRule="exact" w:val="358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14:paraId="68900785" w14:textId="77777777" w:rsidR="00954993" w:rsidRDefault="00954993">
            <w:pPr>
              <w:pStyle w:val="TableParagraph"/>
              <w:spacing w:before="69"/>
              <w:ind w:left="55"/>
            </w:pPr>
            <w:r>
              <w:t>……</w:t>
            </w:r>
            <w:r>
              <w:t>....................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87D7A7D" w14:textId="77777777" w:rsidR="00954993" w:rsidRDefault="00954993">
            <w:pPr>
              <w:pStyle w:val="TableParagraph"/>
              <w:spacing w:before="69"/>
              <w:ind w:left="180"/>
            </w:pPr>
            <w:r>
              <w:t>…</w:t>
            </w:r>
            <w:r>
              <w:t>....</w:t>
            </w:r>
            <w:r>
              <w:t>……………………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0D11350" w14:textId="77777777" w:rsidR="00954993" w:rsidRDefault="00954993">
            <w:pPr>
              <w:pStyle w:val="TableParagraph"/>
              <w:spacing w:before="69"/>
              <w:ind w:left="420"/>
            </w:pPr>
            <w:r>
              <w:t>………</w:t>
            </w:r>
            <w:r>
              <w:t>..</w:t>
            </w:r>
            <w:r>
              <w:t>…</w:t>
            </w:r>
            <w:r>
              <w:t>.</w:t>
            </w:r>
            <w:r>
              <w:t>………………</w:t>
            </w:r>
          </w:p>
        </w:tc>
      </w:tr>
      <w:tr w:rsidR="00954993" w14:paraId="1DF342C6" w14:textId="77777777" w:rsidTr="001C568D">
        <w:trPr>
          <w:trHeight w:hRule="exact" w:val="358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71275B5" w14:textId="77777777" w:rsidR="00954993" w:rsidRDefault="00954993">
            <w:pPr>
              <w:pStyle w:val="TableParagraph"/>
              <w:spacing w:line="263" w:lineRule="exact"/>
              <w:ind w:left="895"/>
            </w:pPr>
            <w:r>
              <w:rPr>
                <w:spacing w:val="-1"/>
              </w:rPr>
              <w:t>data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2A3A6C82" w14:textId="77777777" w:rsidR="00954993" w:rsidRDefault="00954993">
            <w:pPr>
              <w:pStyle w:val="TableParagraph"/>
              <w:spacing w:line="263" w:lineRule="exact"/>
              <w:ind w:left="222"/>
            </w:pPr>
            <w:r>
              <w:rPr>
                <w:spacing w:val="-1"/>
              </w:rPr>
              <w:t>podpis</w:t>
            </w:r>
            <w:r>
              <w:rPr>
                <w:spacing w:val="-10"/>
              </w:rPr>
              <w:t xml:space="preserve"> </w:t>
            </w:r>
            <w:r>
              <w:t>ojca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(opiekuna)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1E618335" w14:textId="77777777" w:rsidR="00954993" w:rsidRDefault="00954993">
            <w:pPr>
              <w:pStyle w:val="TableParagraph"/>
              <w:spacing w:line="263" w:lineRule="exact"/>
              <w:ind w:left="561"/>
            </w:pPr>
            <w:r>
              <w:rPr>
                <w:spacing w:val="-1"/>
              </w:rPr>
              <w:t>podpis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matki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(opiekunki)</w:t>
            </w:r>
          </w:p>
        </w:tc>
      </w:tr>
      <w:tr w:rsidR="00954993" w14:paraId="3CDF640D" w14:textId="77777777" w:rsidTr="001C568D">
        <w:trPr>
          <w:trHeight w:hRule="exact" w:val="358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8557A74" w14:textId="77777777" w:rsidR="00954993" w:rsidRDefault="00954993">
            <w:pPr>
              <w:pStyle w:val="TableParagraph"/>
              <w:spacing w:line="263" w:lineRule="exact"/>
              <w:ind w:left="895"/>
              <w:rPr>
                <w:spacing w:val="-1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2247636C" w14:textId="77777777" w:rsidR="00954993" w:rsidRDefault="00954993">
            <w:pPr>
              <w:pStyle w:val="TableParagraph"/>
              <w:spacing w:line="263" w:lineRule="exact"/>
              <w:ind w:left="222"/>
              <w:rPr>
                <w:spacing w:val="-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27A1C73" w14:textId="77777777" w:rsidR="00954993" w:rsidRDefault="00954993">
            <w:pPr>
              <w:pStyle w:val="TableParagraph"/>
              <w:spacing w:line="263" w:lineRule="exact"/>
              <w:ind w:left="561"/>
              <w:rPr>
                <w:spacing w:val="-1"/>
              </w:rPr>
            </w:pPr>
          </w:p>
          <w:p w14:paraId="3A6E288B" w14:textId="77777777" w:rsidR="001C568D" w:rsidRDefault="001C568D">
            <w:pPr>
              <w:pStyle w:val="TableParagraph"/>
              <w:spacing w:line="263" w:lineRule="exact"/>
              <w:ind w:left="561"/>
              <w:rPr>
                <w:spacing w:val="-1"/>
              </w:rPr>
            </w:pPr>
          </w:p>
          <w:p w14:paraId="27BDF150" w14:textId="31A24CEF" w:rsidR="001C568D" w:rsidRDefault="001C568D">
            <w:pPr>
              <w:pStyle w:val="TableParagraph"/>
              <w:spacing w:line="263" w:lineRule="exact"/>
              <w:ind w:left="561"/>
              <w:rPr>
                <w:spacing w:val="-1"/>
              </w:rPr>
            </w:pPr>
          </w:p>
        </w:tc>
      </w:tr>
      <w:tr w:rsidR="001C568D" w14:paraId="3E5E9278" w14:textId="77777777" w:rsidTr="001C568D">
        <w:trPr>
          <w:trHeight w:hRule="exact" w:val="358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9116F27" w14:textId="77777777" w:rsidR="001C568D" w:rsidRDefault="001C568D">
            <w:pPr>
              <w:pStyle w:val="TableParagraph"/>
              <w:spacing w:line="263" w:lineRule="exact"/>
              <w:ind w:left="895"/>
              <w:rPr>
                <w:spacing w:val="-1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0CE218DE" w14:textId="77777777" w:rsidR="001C568D" w:rsidRDefault="001C568D">
            <w:pPr>
              <w:pStyle w:val="TableParagraph"/>
              <w:spacing w:line="263" w:lineRule="exact"/>
              <w:ind w:left="222"/>
              <w:rPr>
                <w:spacing w:val="-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8E0AD20" w14:textId="77777777" w:rsidR="001C568D" w:rsidRDefault="001C568D">
            <w:pPr>
              <w:pStyle w:val="TableParagraph"/>
              <w:spacing w:line="263" w:lineRule="exact"/>
              <w:ind w:left="561"/>
              <w:rPr>
                <w:spacing w:val="-1"/>
              </w:rPr>
            </w:pPr>
          </w:p>
        </w:tc>
      </w:tr>
    </w:tbl>
    <w:p w14:paraId="6C88CDE4" w14:textId="77777777" w:rsidR="00954993" w:rsidRDefault="00954993">
      <w:pPr>
        <w:pStyle w:val="Nagb3f3wek1"/>
        <w:numPr>
          <w:ilvl w:val="0"/>
          <w:numId w:val="1"/>
        </w:numPr>
        <w:tabs>
          <w:tab w:val="left" w:pos="1143"/>
        </w:tabs>
        <w:spacing w:before="69"/>
        <w:ind w:left="571" w:firstLine="0"/>
        <w:rPr>
          <w:bCs w:val="0"/>
        </w:rPr>
      </w:pPr>
      <w:r>
        <w:rPr>
          <w:bCs w:val="0"/>
          <w:spacing w:val="-1"/>
        </w:rPr>
        <w:lastRenderedPageBreak/>
        <w:t>O</w:t>
      </w:r>
      <w:r>
        <w:rPr>
          <w:bCs w:val="0"/>
          <w:spacing w:val="-1"/>
        </w:rPr>
        <w:t>Ś</w:t>
      </w:r>
      <w:r>
        <w:rPr>
          <w:bCs w:val="0"/>
          <w:spacing w:val="-1"/>
        </w:rPr>
        <w:t>WIADCZENIE</w:t>
      </w:r>
    </w:p>
    <w:p w14:paraId="574FA29B" w14:textId="77777777" w:rsidR="00954993" w:rsidRDefault="00954993">
      <w:pPr>
        <w:pStyle w:val="Tre9ce6tekstu"/>
        <w:ind w:left="0"/>
        <w:rPr>
          <w:b/>
        </w:rPr>
      </w:pPr>
    </w:p>
    <w:p w14:paraId="251DFB0A" w14:textId="77777777" w:rsidR="00954993" w:rsidRDefault="00954993">
      <w:pPr>
        <w:pStyle w:val="Tre9ce6tekstu"/>
        <w:ind w:left="155" w:right="315"/>
        <w:jc w:val="both"/>
      </w:pPr>
      <w:r>
        <w:rPr>
          <w:spacing w:val="-1"/>
        </w:rPr>
        <w:t>O</w:t>
      </w:r>
      <w:r>
        <w:rPr>
          <w:spacing w:val="-1"/>
        </w:rPr>
        <w:t>ś</w:t>
      </w:r>
      <w:r>
        <w:rPr>
          <w:spacing w:val="-1"/>
        </w:rPr>
        <w:t>wiadczam,</w:t>
      </w:r>
      <w:r>
        <w:rPr>
          <w:spacing w:val="-4"/>
        </w:rPr>
        <w:t xml:space="preserve"> </w:t>
      </w:r>
      <w:r>
        <w:rPr>
          <w:spacing w:val="-1"/>
        </w:rPr>
        <w:t>ż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ustaw</w:t>
      </w:r>
      <w:r>
        <w:rPr>
          <w:spacing w:val="-1"/>
        </w:rPr>
        <w:t>ą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lutego</w:t>
      </w:r>
      <w:r>
        <w:rPr>
          <w:spacing w:val="-2"/>
        </w:rPr>
        <w:t xml:space="preserve"> </w:t>
      </w:r>
      <w:r>
        <w:t>1994</w:t>
      </w:r>
      <w:r>
        <w:rPr>
          <w:spacing w:val="-3"/>
        </w:rPr>
        <w:t xml:space="preserve"> </w:t>
      </w:r>
      <w:r>
        <w:rPr>
          <w:spacing w:val="-7"/>
        </w:rPr>
        <w:t>r.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prawie</w:t>
      </w:r>
      <w:r>
        <w:rPr>
          <w:spacing w:val="-2"/>
        </w:rPr>
        <w:t xml:space="preserve"> </w:t>
      </w:r>
      <w:r>
        <w:rPr>
          <w:spacing w:val="-1"/>
        </w:rPr>
        <w:t>autorskim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prawach</w:t>
      </w:r>
      <w:r>
        <w:rPr>
          <w:spacing w:val="71"/>
        </w:rPr>
        <w:t xml:space="preserve"> </w:t>
      </w:r>
      <w:r>
        <w:rPr>
          <w:spacing w:val="-1"/>
        </w:rPr>
        <w:t>pokrewnych</w:t>
      </w:r>
      <w:r>
        <w:rPr>
          <w:spacing w:val="-2"/>
        </w:rPr>
        <w:t xml:space="preserve"> </w:t>
      </w:r>
      <w:r>
        <w:rPr>
          <w:spacing w:val="-1"/>
        </w:rPr>
        <w:t>(Dz.</w:t>
      </w:r>
      <w:r>
        <w:rPr>
          <w:spacing w:val="-3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rPr>
          <w:spacing w:val="-5"/>
        </w:rPr>
        <w:t>r.,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80,</w:t>
      </w:r>
      <w:r>
        <w:rPr>
          <w:spacing w:val="-3"/>
        </w:rPr>
        <w:t xml:space="preserve"> </w:t>
      </w:r>
      <w:r>
        <w:rPr>
          <w:spacing w:val="-1"/>
        </w:rPr>
        <w:t>poz.</w:t>
      </w:r>
      <w:r>
        <w:rPr>
          <w:spacing w:val="-3"/>
        </w:rPr>
        <w:t xml:space="preserve"> </w:t>
      </w:r>
      <w:r>
        <w:t>904,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óź</w:t>
      </w:r>
      <w:r>
        <w:rPr>
          <w:spacing w:val="-1"/>
        </w:rPr>
        <w:t>n.</w:t>
      </w:r>
      <w:r>
        <w:rPr>
          <w:spacing w:val="-2"/>
        </w:rPr>
        <w:t xml:space="preserve"> </w:t>
      </w:r>
      <w:r>
        <w:rPr>
          <w:spacing w:val="-1"/>
        </w:rPr>
        <w:t>zm.)</w:t>
      </w:r>
      <w:r>
        <w:rPr>
          <w:spacing w:val="-2"/>
        </w:rPr>
        <w:t xml:space="preserve"> </w:t>
      </w:r>
      <w:r>
        <w:rPr>
          <w:spacing w:val="-1"/>
        </w:rPr>
        <w:t>wyra</w:t>
      </w:r>
      <w:r>
        <w:rPr>
          <w:spacing w:val="-1"/>
        </w:rPr>
        <w:t>ż</w:t>
      </w:r>
      <w:r>
        <w:rPr>
          <w:spacing w:val="-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zgod</w:t>
      </w:r>
      <w:r>
        <w:rPr>
          <w:spacing w:val="-1"/>
        </w:rPr>
        <w:t>ę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umieszczenie</w:t>
      </w:r>
      <w:r>
        <w:rPr>
          <w:spacing w:val="65"/>
          <w:w w:val="99"/>
        </w:rPr>
        <w:t xml:space="preserve"> </w:t>
      </w:r>
      <w:r>
        <w:rPr>
          <w:spacing w:val="-1"/>
        </w:rPr>
        <w:t>wizerunku</w:t>
      </w:r>
      <w:r>
        <w:rPr>
          <w:spacing w:val="-6"/>
        </w:rPr>
        <w:t xml:space="preserve"> </w:t>
      </w:r>
      <w:r>
        <w:rPr>
          <w:spacing w:val="-1"/>
        </w:rPr>
        <w:t>mojego</w:t>
      </w:r>
      <w:r>
        <w:rPr>
          <w:spacing w:val="-5"/>
        </w:rPr>
        <w:t xml:space="preserve"> </w:t>
      </w:r>
      <w:r>
        <w:rPr>
          <w:spacing w:val="-1"/>
        </w:rPr>
        <w:t>dziecka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mediach</w:t>
      </w:r>
      <w:r>
        <w:rPr>
          <w:spacing w:val="-5"/>
        </w:rPr>
        <w:t xml:space="preserve"> </w:t>
      </w:r>
      <w:r>
        <w:rPr>
          <w:spacing w:val="-1"/>
        </w:rPr>
        <w:t>(prasa,</w:t>
      </w:r>
      <w:r>
        <w:rPr>
          <w:spacing w:val="-5"/>
        </w:rPr>
        <w:t xml:space="preserve"> </w:t>
      </w:r>
      <w:r>
        <w:rPr>
          <w:spacing w:val="-1"/>
        </w:rPr>
        <w:t>internet,</w:t>
      </w:r>
      <w:r>
        <w:rPr>
          <w:spacing w:val="-6"/>
        </w:rPr>
        <w:t xml:space="preserve"> </w:t>
      </w:r>
      <w:r>
        <w:rPr>
          <w:spacing w:val="-1"/>
        </w:rPr>
        <w:t>telewizja)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zakresie</w:t>
      </w:r>
      <w:r>
        <w:rPr>
          <w:spacing w:val="-5"/>
        </w:rPr>
        <w:t xml:space="preserve"> </w:t>
      </w:r>
      <w:r>
        <w:rPr>
          <w:spacing w:val="-1"/>
        </w:rPr>
        <w:t>realizacji</w:t>
      </w:r>
      <w:r>
        <w:rPr>
          <w:spacing w:val="-4"/>
        </w:rPr>
        <w:t xml:space="preserve"> </w:t>
      </w:r>
      <w:r>
        <w:rPr>
          <w:spacing w:val="-1"/>
        </w:rPr>
        <w:t>zada</w:t>
      </w:r>
      <w:r>
        <w:rPr>
          <w:spacing w:val="-1"/>
        </w:rPr>
        <w:t>ń</w:t>
      </w:r>
      <w:r>
        <w:rPr>
          <w:spacing w:val="97"/>
        </w:rPr>
        <w:t xml:space="preserve"> </w:t>
      </w:r>
      <w:r>
        <w:rPr>
          <w:spacing w:val="-1"/>
        </w:rPr>
        <w:t>zwi</w:t>
      </w:r>
      <w:r>
        <w:rPr>
          <w:spacing w:val="-1"/>
        </w:rPr>
        <w:t>ą</w:t>
      </w:r>
      <w:r>
        <w:rPr>
          <w:spacing w:val="-1"/>
        </w:rPr>
        <w:t>zanych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promocj</w:t>
      </w:r>
      <w:r>
        <w:rPr>
          <w:spacing w:val="-1"/>
        </w:rPr>
        <w:t>ą</w:t>
      </w:r>
      <w:r>
        <w:rPr>
          <w:spacing w:val="-7"/>
        </w:rPr>
        <w:t xml:space="preserve"> </w:t>
      </w:r>
      <w:r>
        <w:rPr>
          <w:spacing w:val="-1"/>
        </w:rPr>
        <w:t>dzia</w:t>
      </w:r>
      <w:r>
        <w:rPr>
          <w:spacing w:val="-1"/>
        </w:rPr>
        <w:t>ł</w:t>
      </w:r>
      <w:r>
        <w:rPr>
          <w:spacing w:val="-1"/>
        </w:rPr>
        <w:t>alno</w:t>
      </w:r>
      <w:r>
        <w:rPr>
          <w:spacing w:val="-1"/>
        </w:rPr>
        <w:t>ś</w:t>
      </w:r>
      <w:r>
        <w:rPr>
          <w:spacing w:val="-1"/>
        </w:rPr>
        <w:t>ci</w:t>
      </w:r>
      <w:r>
        <w:rPr>
          <w:spacing w:val="-7"/>
        </w:rPr>
        <w:t xml:space="preserve"> </w:t>
      </w:r>
      <w:r>
        <w:rPr>
          <w:spacing w:val="-1"/>
        </w:rPr>
        <w:t>przedszkola.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ś</w:t>
      </w:r>
      <w:r>
        <w:rPr>
          <w:spacing w:val="-1"/>
        </w:rPr>
        <w:t>wiadczenie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rPr>
          <w:spacing w:val="-1"/>
        </w:rPr>
        <w:t>prawomocne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1"/>
        </w:rPr>
        <w:t>chwil</w:t>
      </w:r>
      <w:r>
        <w:rPr>
          <w:spacing w:val="-1"/>
        </w:rPr>
        <w:t>ą</w:t>
      </w:r>
      <w:r>
        <w:rPr>
          <w:spacing w:val="85"/>
          <w:w w:val="99"/>
        </w:rPr>
        <w:t xml:space="preserve"> </w:t>
      </w:r>
      <w:r>
        <w:rPr>
          <w:spacing w:val="-1"/>
        </w:rPr>
        <w:t>przyj</w:t>
      </w:r>
      <w:r>
        <w:rPr>
          <w:spacing w:val="-1"/>
        </w:rPr>
        <w:t>ę</w:t>
      </w:r>
      <w:r>
        <w:rPr>
          <w:spacing w:val="-1"/>
        </w:rPr>
        <w:t>cia</w:t>
      </w:r>
      <w:r>
        <w:rPr>
          <w:spacing w:val="-9"/>
        </w:rPr>
        <w:t xml:space="preserve"> </w:t>
      </w:r>
      <w:r>
        <w:rPr>
          <w:spacing w:val="-1"/>
        </w:rPr>
        <w:t>dziecka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"/>
        </w:rPr>
        <w:t>przedszkola.</w:t>
      </w:r>
      <w:r>
        <w:rPr>
          <w:spacing w:val="-8"/>
        </w:rPr>
        <w:t xml:space="preserve"> </w:t>
      </w:r>
      <w:r>
        <w:rPr>
          <w:spacing w:val="-1"/>
        </w:rPr>
        <w:t>Niepubliczne</w:t>
      </w:r>
      <w:r>
        <w:rPr>
          <w:spacing w:val="-8"/>
        </w:rPr>
        <w:t xml:space="preserve"> </w:t>
      </w:r>
      <w:r>
        <w:rPr>
          <w:spacing w:val="-1"/>
        </w:rPr>
        <w:t>Przedszkole</w:t>
      </w:r>
      <w:r>
        <w:rPr>
          <w:spacing w:val="-9"/>
        </w:rPr>
        <w:t xml:space="preserve"> </w:t>
      </w:r>
      <w:r>
        <w:rPr>
          <w:spacing w:val="-1"/>
        </w:rPr>
        <w:t>Integracyjne</w:t>
      </w:r>
      <w:r>
        <w:rPr>
          <w:spacing w:val="-7"/>
        </w:rPr>
        <w:t xml:space="preserve"> </w:t>
      </w:r>
      <w:r>
        <w:rPr>
          <w:spacing w:val="-1"/>
        </w:rPr>
        <w:t>NIEZAPOMINAJKA</w:t>
      </w:r>
    </w:p>
    <w:p w14:paraId="0A34633C" w14:textId="77777777" w:rsidR="00954993" w:rsidRDefault="00954993">
      <w:pPr>
        <w:pStyle w:val="Tre9ce6tekstu"/>
        <w:spacing w:before="11"/>
        <w:ind w:left="0"/>
        <w:rPr>
          <w:sz w:val="17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3682"/>
        <w:gridCol w:w="3750"/>
      </w:tblGrid>
      <w:tr w:rsidR="00954993" w14:paraId="5D7E4A17" w14:textId="77777777">
        <w:trPr>
          <w:trHeight w:hRule="exact" w:val="358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6CFBBE8" w14:textId="77777777" w:rsidR="00954993" w:rsidRDefault="00954993">
            <w:pPr>
              <w:pStyle w:val="TableParagraph"/>
              <w:spacing w:before="69"/>
              <w:ind w:left="55"/>
            </w:pPr>
            <w:r>
              <w:t>……</w:t>
            </w:r>
            <w:r>
              <w:t>....................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3A687538" w14:textId="77777777" w:rsidR="00954993" w:rsidRDefault="00954993">
            <w:pPr>
              <w:pStyle w:val="TableParagraph"/>
              <w:spacing w:before="69"/>
              <w:ind w:left="180"/>
            </w:pPr>
            <w:r>
              <w:t>…</w:t>
            </w:r>
            <w:r>
              <w:t>....</w:t>
            </w:r>
            <w:r>
              <w:t>……………………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465B930" w14:textId="77777777" w:rsidR="00954993" w:rsidRDefault="00954993">
            <w:pPr>
              <w:pStyle w:val="TableParagraph"/>
              <w:spacing w:before="69"/>
              <w:ind w:left="420"/>
            </w:pPr>
            <w:r>
              <w:t>………</w:t>
            </w:r>
            <w:r>
              <w:t>..</w:t>
            </w:r>
            <w:r>
              <w:t>…</w:t>
            </w:r>
            <w:r>
              <w:t>.</w:t>
            </w:r>
            <w:r>
              <w:t>………………</w:t>
            </w:r>
          </w:p>
        </w:tc>
      </w:tr>
      <w:tr w:rsidR="00954993" w14:paraId="78F18EFF" w14:textId="77777777">
        <w:trPr>
          <w:trHeight w:hRule="exact" w:val="358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ED4486" w14:textId="77777777" w:rsidR="00954993" w:rsidRDefault="00954993">
            <w:pPr>
              <w:pStyle w:val="TableParagraph"/>
              <w:spacing w:line="263" w:lineRule="exact"/>
              <w:ind w:left="895"/>
            </w:pPr>
            <w:r>
              <w:rPr>
                <w:spacing w:val="-1"/>
              </w:rPr>
              <w:t>data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396A9F4C" w14:textId="77777777" w:rsidR="00954993" w:rsidRDefault="00954993">
            <w:pPr>
              <w:pStyle w:val="TableParagraph"/>
              <w:spacing w:line="263" w:lineRule="exact"/>
              <w:ind w:left="222"/>
            </w:pPr>
            <w:r>
              <w:rPr>
                <w:spacing w:val="-1"/>
              </w:rPr>
              <w:t>podpis</w:t>
            </w:r>
            <w:r>
              <w:rPr>
                <w:spacing w:val="-10"/>
              </w:rPr>
              <w:t xml:space="preserve"> </w:t>
            </w:r>
            <w:r>
              <w:t>ojca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(opiekuna)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A6DFF8D" w14:textId="77777777" w:rsidR="00954993" w:rsidRDefault="00954993">
            <w:pPr>
              <w:pStyle w:val="TableParagraph"/>
              <w:spacing w:line="263" w:lineRule="exact"/>
              <w:ind w:left="561"/>
            </w:pPr>
            <w:r>
              <w:rPr>
                <w:spacing w:val="-1"/>
              </w:rPr>
              <w:t>podpis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matki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(opiekunki)</w:t>
            </w:r>
          </w:p>
        </w:tc>
      </w:tr>
    </w:tbl>
    <w:p w14:paraId="6607D77A" w14:textId="77777777" w:rsidR="00954993" w:rsidRDefault="00954993">
      <w:pPr>
        <w:pStyle w:val="Tre9ce6tekstu"/>
        <w:spacing w:before="9"/>
        <w:ind w:left="0"/>
        <w:rPr>
          <w:sz w:val="9"/>
        </w:rPr>
      </w:pPr>
    </w:p>
    <w:p w14:paraId="55E2537D" w14:textId="77777777" w:rsidR="00954993" w:rsidRDefault="00954993">
      <w:pPr>
        <w:pStyle w:val="Nagb3f3wek1"/>
        <w:numPr>
          <w:ilvl w:val="0"/>
          <w:numId w:val="1"/>
        </w:numPr>
        <w:tabs>
          <w:tab w:val="left" w:pos="835"/>
        </w:tabs>
        <w:spacing w:before="69"/>
        <w:ind w:left="417" w:firstLine="0"/>
        <w:rPr>
          <w:bCs w:val="0"/>
        </w:rPr>
      </w:pPr>
      <w:r>
        <w:rPr>
          <w:bCs w:val="0"/>
          <w:spacing w:val="-1"/>
        </w:rPr>
        <w:t>INFORMACJA</w:t>
      </w:r>
      <w:r>
        <w:rPr>
          <w:bCs w:val="0"/>
          <w:spacing w:val="-20"/>
        </w:rPr>
        <w:t xml:space="preserve"> </w:t>
      </w:r>
      <w:r>
        <w:rPr>
          <w:bCs w:val="0"/>
        </w:rPr>
        <w:t>O</w:t>
      </w:r>
      <w:r>
        <w:rPr>
          <w:bCs w:val="0"/>
          <w:spacing w:val="-6"/>
        </w:rPr>
        <w:t xml:space="preserve"> </w:t>
      </w:r>
      <w:r>
        <w:rPr>
          <w:bCs w:val="0"/>
          <w:spacing w:val="-1"/>
        </w:rPr>
        <w:t>OCHRONIE</w:t>
      </w:r>
      <w:r>
        <w:rPr>
          <w:bCs w:val="0"/>
          <w:spacing w:val="-7"/>
        </w:rPr>
        <w:t xml:space="preserve"> </w:t>
      </w:r>
      <w:r>
        <w:rPr>
          <w:bCs w:val="0"/>
          <w:spacing w:val="-1"/>
        </w:rPr>
        <w:t>DANYCH</w:t>
      </w:r>
      <w:r>
        <w:rPr>
          <w:bCs w:val="0"/>
          <w:spacing w:val="-8"/>
        </w:rPr>
        <w:t xml:space="preserve"> </w:t>
      </w:r>
      <w:r>
        <w:rPr>
          <w:bCs w:val="0"/>
          <w:spacing w:val="-1"/>
        </w:rPr>
        <w:t>OSOBOWYCH</w:t>
      </w:r>
    </w:p>
    <w:p w14:paraId="4DFB4519" w14:textId="77777777" w:rsidR="001C568D" w:rsidRDefault="001C568D">
      <w:pPr>
        <w:pStyle w:val="Tre9ce6tekstu"/>
        <w:ind w:left="0"/>
        <w:jc w:val="center"/>
        <w:rPr>
          <w:b/>
          <w:sz w:val="32"/>
        </w:rPr>
      </w:pPr>
    </w:p>
    <w:p w14:paraId="182C1A7C" w14:textId="66FB33B3" w:rsidR="00954993" w:rsidRDefault="00954993">
      <w:pPr>
        <w:pStyle w:val="Tre9ce6tekstu"/>
        <w:ind w:left="0"/>
        <w:jc w:val="center"/>
      </w:pPr>
      <w:r>
        <w:rPr>
          <w:b/>
          <w:sz w:val="32"/>
        </w:rPr>
        <w:t>Klauzula informacyjna</w:t>
      </w:r>
    </w:p>
    <w:p w14:paraId="6F00D1D3" w14:textId="77777777" w:rsidR="00954993" w:rsidRDefault="00954993">
      <w:pPr>
        <w:pStyle w:val="Tre9ce6tekstu"/>
        <w:ind w:left="0"/>
        <w:rPr>
          <w:b/>
        </w:rPr>
      </w:pPr>
    </w:p>
    <w:p w14:paraId="0D7E7022" w14:textId="77777777" w:rsidR="00954993" w:rsidRDefault="00954993" w:rsidP="000D1463">
      <w:pPr>
        <w:pStyle w:val="Tre9ce6tekstu"/>
        <w:ind w:left="0" w:right="194"/>
        <w:jc w:val="both"/>
      </w:pPr>
      <w:r>
        <w:rPr>
          <w:spacing w:val="-1"/>
        </w:rPr>
        <w:t>Zgodnie z art. 13 i 14 rozporz</w:t>
      </w:r>
      <w:r>
        <w:rPr>
          <w:spacing w:val="-1"/>
        </w:rPr>
        <w:t>ą</w:t>
      </w:r>
      <w:r>
        <w:rPr>
          <w:spacing w:val="-1"/>
        </w:rPr>
        <w:t>dzenia Parlamentu Europejskiego i Rady (UE) 2016/679 z dnia 27 kwietnia 2016 r. w sprawie ochrony os</w:t>
      </w:r>
      <w:r>
        <w:rPr>
          <w:spacing w:val="-1"/>
        </w:rPr>
        <w:t>ó</w:t>
      </w:r>
      <w:r>
        <w:rPr>
          <w:spacing w:val="-1"/>
        </w:rPr>
        <w:t>b fizycznych w zwi</w:t>
      </w:r>
      <w:r>
        <w:rPr>
          <w:spacing w:val="-1"/>
        </w:rPr>
        <w:t>ą</w:t>
      </w:r>
      <w:r>
        <w:rPr>
          <w:spacing w:val="-1"/>
        </w:rPr>
        <w:t>zku z przetwarzaniem danych osobowych i w sprawie swobodnego przep</w:t>
      </w:r>
      <w:r>
        <w:rPr>
          <w:spacing w:val="-1"/>
        </w:rPr>
        <w:t>ł</w:t>
      </w:r>
      <w:r>
        <w:rPr>
          <w:spacing w:val="-1"/>
        </w:rPr>
        <w:t>ywu takich danych oraz uchylenia dyrektywy 95/46/WE (og</w:t>
      </w:r>
      <w:r>
        <w:rPr>
          <w:spacing w:val="-1"/>
        </w:rPr>
        <w:t>ó</w:t>
      </w:r>
      <w:r>
        <w:rPr>
          <w:spacing w:val="-1"/>
        </w:rPr>
        <w:t>lne rozporz</w:t>
      </w:r>
      <w:r>
        <w:rPr>
          <w:spacing w:val="-1"/>
        </w:rPr>
        <w:t>ą</w:t>
      </w:r>
      <w:r>
        <w:rPr>
          <w:spacing w:val="-1"/>
        </w:rPr>
        <w:t>dzenie o ochronie danych), dalej RODO, informujemy:</w:t>
      </w:r>
    </w:p>
    <w:p w14:paraId="46A09228" w14:textId="77777777" w:rsidR="0095499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t>Administratorem danych jest NIEPUBLICZNE INTEGRACYJNE PRZEDSZKOLE "NIEZAPOMINAJKA" z siedzib</w:t>
      </w:r>
      <w:r>
        <w:rPr>
          <w:spacing w:val="-1"/>
        </w:rPr>
        <w:t>ą</w:t>
      </w:r>
      <w:r>
        <w:rPr>
          <w:spacing w:val="-1"/>
        </w:rPr>
        <w:t xml:space="preserve"> przy ulicy Niepodleg</w:t>
      </w:r>
      <w:r>
        <w:rPr>
          <w:spacing w:val="-1"/>
        </w:rPr>
        <w:t>ł</w:t>
      </w:r>
      <w:r>
        <w:rPr>
          <w:spacing w:val="-1"/>
        </w:rPr>
        <w:t>o</w:t>
      </w:r>
      <w:r>
        <w:rPr>
          <w:spacing w:val="-1"/>
        </w:rPr>
        <w:t>ś</w:t>
      </w:r>
      <w:r>
        <w:rPr>
          <w:spacing w:val="-1"/>
        </w:rPr>
        <w:t>ci 57/1, 73-110 Stargard, reprezentowany przez Dyrektor Pani</w:t>
      </w:r>
      <w:r>
        <w:rPr>
          <w:spacing w:val="-1"/>
        </w:rPr>
        <w:t>ą</w:t>
      </w:r>
      <w:r>
        <w:rPr>
          <w:spacing w:val="-1"/>
        </w:rPr>
        <w:t xml:space="preserve"> Janin</w:t>
      </w:r>
      <w:r>
        <w:rPr>
          <w:spacing w:val="-1"/>
        </w:rPr>
        <w:t>ę</w:t>
      </w:r>
      <w:r>
        <w:rPr>
          <w:spacing w:val="-1"/>
        </w:rPr>
        <w:t xml:space="preserve"> Majchrzak;</w:t>
      </w:r>
    </w:p>
    <w:p w14:paraId="1913DF27" w14:textId="3250D004" w:rsidR="0095499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t>W sprawach zwi</w:t>
      </w:r>
      <w:r>
        <w:rPr>
          <w:spacing w:val="-1"/>
        </w:rPr>
        <w:t>ą</w:t>
      </w:r>
      <w:r>
        <w:rPr>
          <w:spacing w:val="-1"/>
        </w:rPr>
        <w:t xml:space="preserve">zanych z przetwarzaniem danych osobowych prosimy o kontakt pod nr tel. </w:t>
      </w:r>
      <w:r w:rsidR="000D1463">
        <w:rPr>
          <w:spacing w:val="-1"/>
        </w:rPr>
        <w:br/>
      </w:r>
      <w:r>
        <w:rPr>
          <w:spacing w:val="-1"/>
        </w:rPr>
        <w:t>+48 605 521 138 lub e-mail: kontakt@niezapominajka-stargard.pl;</w:t>
      </w:r>
    </w:p>
    <w:p w14:paraId="2A648DBF" w14:textId="77777777" w:rsidR="0095499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t>Dane osobowe przetwarzane b</w:t>
      </w:r>
      <w:r>
        <w:rPr>
          <w:spacing w:val="-1"/>
        </w:rPr>
        <w:t>ę</w:t>
      </w:r>
      <w:r>
        <w:rPr>
          <w:spacing w:val="-1"/>
        </w:rPr>
        <w:t>d</w:t>
      </w:r>
      <w:r>
        <w:rPr>
          <w:spacing w:val="-1"/>
        </w:rPr>
        <w:t>ą</w:t>
      </w:r>
      <w:r>
        <w:rPr>
          <w:spacing w:val="-1"/>
        </w:rPr>
        <w:t xml:space="preserve"> w celu realizacji statutowych zada</w:t>
      </w:r>
      <w:r>
        <w:rPr>
          <w:spacing w:val="-1"/>
        </w:rPr>
        <w:t>ń</w:t>
      </w:r>
      <w:r>
        <w:rPr>
          <w:spacing w:val="-1"/>
        </w:rPr>
        <w:t xml:space="preserve"> szko</w:t>
      </w:r>
      <w:r>
        <w:rPr>
          <w:spacing w:val="-1"/>
        </w:rPr>
        <w:t>ł</w:t>
      </w:r>
      <w:r>
        <w:rPr>
          <w:spacing w:val="-1"/>
        </w:rPr>
        <w:t>y wynikaj</w:t>
      </w:r>
      <w:r>
        <w:rPr>
          <w:spacing w:val="-1"/>
        </w:rPr>
        <w:t>ą</w:t>
      </w:r>
      <w:r>
        <w:rPr>
          <w:spacing w:val="-1"/>
        </w:rPr>
        <w:t>cych z</w:t>
      </w:r>
      <w:r>
        <w:rPr>
          <w:spacing w:val="-1"/>
        </w:rPr>
        <w:t> </w:t>
      </w:r>
      <w:r>
        <w:rPr>
          <w:spacing w:val="-1"/>
        </w:rPr>
        <w:t>ustawy z dnia 14 grudnia 2016 r. Prawo o</w:t>
      </w:r>
      <w:r>
        <w:rPr>
          <w:spacing w:val="-1"/>
        </w:rPr>
        <w:t>ś</w:t>
      </w:r>
      <w:r>
        <w:rPr>
          <w:spacing w:val="-1"/>
        </w:rPr>
        <w:t>wiatowe (Dz. U. z 2017 r., poz. 59 ze zm.) na podstawie art. 6 ust. 1 lit. c RODO;</w:t>
      </w:r>
    </w:p>
    <w:p w14:paraId="6E9EA32A" w14:textId="77777777" w:rsidR="0095499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t>Odbiorc</w:t>
      </w:r>
      <w:r>
        <w:rPr>
          <w:spacing w:val="-1"/>
        </w:rPr>
        <w:t>ą</w:t>
      </w:r>
      <w:r>
        <w:rPr>
          <w:spacing w:val="-1"/>
        </w:rPr>
        <w:t xml:space="preserve"> danych osobowych b</w:t>
      </w:r>
      <w:r>
        <w:rPr>
          <w:spacing w:val="-1"/>
        </w:rPr>
        <w:t>ę</w:t>
      </w:r>
      <w:r>
        <w:rPr>
          <w:spacing w:val="-1"/>
        </w:rPr>
        <w:t>d</w:t>
      </w:r>
      <w:r>
        <w:rPr>
          <w:spacing w:val="-1"/>
        </w:rPr>
        <w:t>ą</w:t>
      </w:r>
      <w:r>
        <w:rPr>
          <w:spacing w:val="-1"/>
        </w:rPr>
        <w:t xml:space="preserve"> osoby upowa</w:t>
      </w:r>
      <w:r>
        <w:rPr>
          <w:spacing w:val="-1"/>
        </w:rPr>
        <w:t>ż</w:t>
      </w:r>
      <w:r>
        <w:rPr>
          <w:spacing w:val="-1"/>
        </w:rPr>
        <w:t>nione przez Administratora do przetwarzania danych osobowych w ramach wykonywania swoich obowi</w:t>
      </w:r>
      <w:r>
        <w:rPr>
          <w:spacing w:val="-1"/>
        </w:rPr>
        <w:t>ą</w:t>
      </w:r>
      <w:r>
        <w:rPr>
          <w:spacing w:val="-1"/>
        </w:rPr>
        <w:t>zk</w:t>
      </w:r>
      <w:r>
        <w:rPr>
          <w:spacing w:val="-1"/>
        </w:rPr>
        <w:t>ó</w:t>
      </w:r>
      <w:r>
        <w:rPr>
          <w:spacing w:val="-1"/>
        </w:rPr>
        <w:t>w s</w:t>
      </w:r>
      <w:r>
        <w:rPr>
          <w:spacing w:val="-1"/>
        </w:rPr>
        <w:t>ł</w:t>
      </w:r>
      <w:r>
        <w:rPr>
          <w:spacing w:val="-1"/>
        </w:rPr>
        <w:t>u</w:t>
      </w:r>
      <w:r>
        <w:rPr>
          <w:spacing w:val="-1"/>
        </w:rPr>
        <w:t>ż</w:t>
      </w:r>
      <w:r>
        <w:rPr>
          <w:spacing w:val="-1"/>
        </w:rPr>
        <w:t>bowych. Dane osobowe mog</w:t>
      </w:r>
      <w:r>
        <w:rPr>
          <w:spacing w:val="-1"/>
        </w:rPr>
        <w:t>ą</w:t>
      </w:r>
      <w:r>
        <w:rPr>
          <w:spacing w:val="-1"/>
        </w:rPr>
        <w:t xml:space="preserve"> by</w:t>
      </w:r>
      <w:r>
        <w:rPr>
          <w:spacing w:val="-1"/>
        </w:rPr>
        <w:t>ć</w:t>
      </w:r>
      <w:r>
        <w:rPr>
          <w:spacing w:val="-1"/>
        </w:rPr>
        <w:t xml:space="preserve"> przekazywane podmiotom przetwarzaj</w:t>
      </w:r>
      <w:r>
        <w:rPr>
          <w:spacing w:val="-1"/>
        </w:rPr>
        <w:t>ą</w:t>
      </w:r>
      <w:r>
        <w:rPr>
          <w:spacing w:val="-1"/>
        </w:rPr>
        <w:t>cym je na zlecenie Administratora np. podmiotowi prowadz</w:t>
      </w:r>
      <w:r>
        <w:rPr>
          <w:spacing w:val="-1"/>
        </w:rPr>
        <w:t>ą</w:t>
      </w:r>
      <w:r>
        <w:rPr>
          <w:spacing w:val="-1"/>
        </w:rPr>
        <w:t>cemu obs</w:t>
      </w:r>
      <w:r>
        <w:rPr>
          <w:spacing w:val="-1"/>
        </w:rPr>
        <w:t>ł</w:t>
      </w:r>
      <w:r>
        <w:rPr>
          <w:spacing w:val="-1"/>
        </w:rPr>
        <w:t>ug</w:t>
      </w:r>
      <w:r>
        <w:rPr>
          <w:spacing w:val="-1"/>
        </w:rPr>
        <w:t>ę</w:t>
      </w:r>
      <w:r>
        <w:rPr>
          <w:spacing w:val="-1"/>
        </w:rPr>
        <w:t xml:space="preserve"> informatyczn</w:t>
      </w:r>
      <w:r>
        <w:rPr>
          <w:spacing w:val="-1"/>
        </w:rPr>
        <w:t>ą</w:t>
      </w:r>
      <w:r>
        <w:rPr>
          <w:spacing w:val="-1"/>
        </w:rPr>
        <w:t xml:space="preserve"> oraz instytucjom uprawnionym do ich uzyskania na podstawie obowi</w:t>
      </w:r>
      <w:r>
        <w:rPr>
          <w:spacing w:val="-1"/>
        </w:rPr>
        <w:t>ą</w:t>
      </w:r>
      <w:r>
        <w:rPr>
          <w:spacing w:val="-1"/>
        </w:rPr>
        <w:t>zuj</w:t>
      </w:r>
      <w:r>
        <w:rPr>
          <w:spacing w:val="-1"/>
        </w:rPr>
        <w:t>ą</w:t>
      </w:r>
      <w:r>
        <w:rPr>
          <w:spacing w:val="-1"/>
        </w:rPr>
        <w:t>cego prawa (np.: organom administracji, s</w:t>
      </w:r>
      <w:r>
        <w:rPr>
          <w:spacing w:val="-1"/>
        </w:rPr>
        <w:t>ą</w:t>
      </w:r>
      <w:r>
        <w:rPr>
          <w:spacing w:val="-1"/>
        </w:rPr>
        <w:t>dom) i innym podmiotom, w zakresie, w jakim s</w:t>
      </w:r>
      <w:r>
        <w:rPr>
          <w:spacing w:val="-1"/>
        </w:rPr>
        <w:t>ą</w:t>
      </w:r>
      <w:r>
        <w:rPr>
          <w:spacing w:val="-1"/>
        </w:rPr>
        <w:t xml:space="preserve"> one uprawnione do ich otrzymywania na podstawie przepis</w:t>
      </w:r>
      <w:r>
        <w:rPr>
          <w:spacing w:val="-1"/>
        </w:rPr>
        <w:t>ó</w:t>
      </w:r>
      <w:r>
        <w:rPr>
          <w:spacing w:val="-1"/>
        </w:rPr>
        <w:t>w prawa;</w:t>
      </w:r>
    </w:p>
    <w:p w14:paraId="56E666BC" w14:textId="3A2B8317" w:rsidR="0095499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t>Dane osobowe b</w:t>
      </w:r>
      <w:r>
        <w:rPr>
          <w:spacing w:val="-1"/>
        </w:rPr>
        <w:t>ę</w:t>
      </w:r>
      <w:r>
        <w:rPr>
          <w:spacing w:val="-1"/>
        </w:rPr>
        <w:t>d</w:t>
      </w:r>
      <w:r>
        <w:rPr>
          <w:spacing w:val="-1"/>
        </w:rPr>
        <w:t>ą</w:t>
      </w:r>
      <w:r>
        <w:rPr>
          <w:spacing w:val="-1"/>
        </w:rPr>
        <w:t xml:space="preserve"> przechowywane przez okres wynikaj</w:t>
      </w:r>
      <w:r>
        <w:rPr>
          <w:spacing w:val="-1"/>
        </w:rPr>
        <w:t>ą</w:t>
      </w:r>
      <w:r>
        <w:rPr>
          <w:spacing w:val="-1"/>
        </w:rPr>
        <w:t>cy z przepis</w:t>
      </w:r>
      <w:r>
        <w:rPr>
          <w:spacing w:val="-1"/>
        </w:rPr>
        <w:t>ó</w:t>
      </w:r>
      <w:r>
        <w:rPr>
          <w:spacing w:val="-1"/>
        </w:rPr>
        <w:t>w ustawy z dnia 14 lipca 1983 roku o narodowym zasobie archiwalnym i archiwach (Dz. U. z 2018 r., poz. 217, ze zm.) i</w:t>
      </w:r>
      <w:r w:rsidR="000D1463">
        <w:rPr>
          <w:spacing w:val="-1"/>
        </w:rPr>
        <w:t> </w:t>
      </w:r>
      <w:r>
        <w:rPr>
          <w:spacing w:val="-1"/>
        </w:rPr>
        <w:t>przepisami wykonawczymi do ustawy;</w:t>
      </w:r>
    </w:p>
    <w:p w14:paraId="60002A77" w14:textId="77777777" w:rsidR="0095499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t>Osoby, kt</w:t>
      </w:r>
      <w:r>
        <w:rPr>
          <w:spacing w:val="-1"/>
        </w:rPr>
        <w:t>ó</w:t>
      </w:r>
      <w:r>
        <w:rPr>
          <w:spacing w:val="-1"/>
        </w:rPr>
        <w:t>rych dane dotycz</w:t>
      </w:r>
      <w:r>
        <w:rPr>
          <w:spacing w:val="-1"/>
        </w:rPr>
        <w:t>ą</w:t>
      </w:r>
      <w:r>
        <w:rPr>
          <w:spacing w:val="-1"/>
        </w:rPr>
        <w:t>, maj</w:t>
      </w:r>
      <w:r>
        <w:rPr>
          <w:spacing w:val="-1"/>
        </w:rPr>
        <w:t>ą</w:t>
      </w:r>
      <w:r>
        <w:rPr>
          <w:spacing w:val="-1"/>
        </w:rPr>
        <w:t xml:space="preserve"> prawo do:</w:t>
      </w:r>
    </w:p>
    <w:p w14:paraId="0169EDDA" w14:textId="77777777" w:rsidR="00954993" w:rsidRDefault="00954993" w:rsidP="000D1463">
      <w:pPr>
        <w:pStyle w:val="Tre9ce6tekstu"/>
        <w:numPr>
          <w:ilvl w:val="0"/>
          <w:numId w:val="8"/>
        </w:numPr>
        <w:ind w:left="993" w:right="194"/>
        <w:jc w:val="both"/>
      </w:pPr>
      <w:r>
        <w:rPr>
          <w:spacing w:val="-1"/>
        </w:rPr>
        <w:t>dost</w:t>
      </w:r>
      <w:r>
        <w:rPr>
          <w:spacing w:val="-1"/>
        </w:rPr>
        <w:t>ę</w:t>
      </w:r>
      <w:r>
        <w:rPr>
          <w:spacing w:val="-1"/>
        </w:rPr>
        <w:t>pu do swoich danych osobowych</w:t>
      </w:r>
    </w:p>
    <w:p w14:paraId="57D676C5" w14:textId="77777777" w:rsidR="00954993" w:rsidRDefault="00954993" w:rsidP="000D1463">
      <w:pPr>
        <w:pStyle w:val="Tre9ce6tekstu"/>
        <w:numPr>
          <w:ilvl w:val="0"/>
          <w:numId w:val="8"/>
        </w:numPr>
        <w:ind w:left="993" w:right="194"/>
        <w:jc w:val="both"/>
      </w:pPr>
      <w:r>
        <w:rPr>
          <w:spacing w:val="-1"/>
        </w:rPr>
        <w:t>żą</w:t>
      </w:r>
      <w:r>
        <w:rPr>
          <w:spacing w:val="-1"/>
        </w:rPr>
        <w:t>dania sprostowania danych, kt</w:t>
      </w:r>
      <w:r>
        <w:rPr>
          <w:spacing w:val="-1"/>
        </w:rPr>
        <w:t>ó</w:t>
      </w:r>
      <w:r>
        <w:rPr>
          <w:spacing w:val="-1"/>
        </w:rPr>
        <w:t>re s</w:t>
      </w:r>
      <w:r>
        <w:rPr>
          <w:spacing w:val="-1"/>
        </w:rPr>
        <w:t>ą</w:t>
      </w:r>
      <w:r>
        <w:rPr>
          <w:spacing w:val="-1"/>
        </w:rPr>
        <w:t xml:space="preserve"> nieprawid</w:t>
      </w:r>
      <w:r>
        <w:rPr>
          <w:spacing w:val="-1"/>
        </w:rPr>
        <w:t>ł</w:t>
      </w:r>
      <w:r>
        <w:rPr>
          <w:spacing w:val="-1"/>
        </w:rPr>
        <w:t>owe</w:t>
      </w:r>
    </w:p>
    <w:p w14:paraId="599754B5" w14:textId="77777777" w:rsidR="00954993" w:rsidRDefault="00954993" w:rsidP="000D1463">
      <w:pPr>
        <w:pStyle w:val="Tre9ce6tekstu"/>
        <w:numPr>
          <w:ilvl w:val="0"/>
          <w:numId w:val="8"/>
        </w:numPr>
        <w:ind w:left="993" w:right="194"/>
        <w:jc w:val="both"/>
      </w:pPr>
      <w:r>
        <w:rPr>
          <w:spacing w:val="-1"/>
        </w:rPr>
        <w:t>żą</w:t>
      </w:r>
      <w:r>
        <w:rPr>
          <w:spacing w:val="-1"/>
        </w:rPr>
        <w:t>dania usuni</w:t>
      </w:r>
      <w:r>
        <w:rPr>
          <w:spacing w:val="-1"/>
        </w:rPr>
        <w:t>ę</w:t>
      </w:r>
      <w:r>
        <w:rPr>
          <w:spacing w:val="-1"/>
        </w:rPr>
        <w:t>cia danych, gdy:</w:t>
      </w:r>
    </w:p>
    <w:p w14:paraId="1D9993B3" w14:textId="77777777" w:rsidR="00954993" w:rsidRDefault="00954993" w:rsidP="000D1463">
      <w:pPr>
        <w:pStyle w:val="Tre9ce6tekstu"/>
        <w:numPr>
          <w:ilvl w:val="0"/>
          <w:numId w:val="9"/>
        </w:numPr>
        <w:ind w:left="1418" w:right="194"/>
        <w:jc w:val="both"/>
      </w:pPr>
      <w:r>
        <w:rPr>
          <w:spacing w:val="-1"/>
        </w:rPr>
        <w:t>dane nie s</w:t>
      </w:r>
      <w:r>
        <w:rPr>
          <w:spacing w:val="-1"/>
        </w:rPr>
        <w:t>ą</w:t>
      </w:r>
      <w:r>
        <w:rPr>
          <w:spacing w:val="-1"/>
        </w:rPr>
        <w:t xml:space="preserve"> ju</w:t>
      </w:r>
      <w:r>
        <w:rPr>
          <w:spacing w:val="-1"/>
        </w:rPr>
        <w:t>ż</w:t>
      </w:r>
      <w:r>
        <w:rPr>
          <w:spacing w:val="-1"/>
        </w:rPr>
        <w:t xml:space="preserve"> niezb</w:t>
      </w:r>
      <w:r>
        <w:rPr>
          <w:spacing w:val="-1"/>
        </w:rPr>
        <w:t>ę</w:t>
      </w:r>
      <w:r>
        <w:rPr>
          <w:spacing w:val="-1"/>
        </w:rPr>
        <w:t>dne do cel</w:t>
      </w:r>
      <w:r>
        <w:rPr>
          <w:spacing w:val="-1"/>
        </w:rPr>
        <w:t>ó</w:t>
      </w:r>
      <w:r>
        <w:rPr>
          <w:spacing w:val="-1"/>
        </w:rPr>
        <w:t>w, dla kt</w:t>
      </w:r>
      <w:r>
        <w:rPr>
          <w:spacing w:val="-1"/>
        </w:rPr>
        <w:t>ó</w:t>
      </w:r>
      <w:r>
        <w:rPr>
          <w:spacing w:val="-1"/>
        </w:rPr>
        <w:t>rych zosta</w:t>
      </w:r>
      <w:r>
        <w:rPr>
          <w:spacing w:val="-1"/>
        </w:rPr>
        <w:t>ł</w:t>
      </w:r>
      <w:r>
        <w:rPr>
          <w:spacing w:val="-1"/>
        </w:rPr>
        <w:t>y zebrane</w:t>
      </w:r>
    </w:p>
    <w:p w14:paraId="27C3FBBE" w14:textId="77777777" w:rsidR="00954993" w:rsidRDefault="00954993" w:rsidP="000D1463">
      <w:pPr>
        <w:pStyle w:val="Tre9ce6tekstu"/>
        <w:numPr>
          <w:ilvl w:val="0"/>
          <w:numId w:val="9"/>
        </w:numPr>
        <w:ind w:left="1418" w:right="194"/>
        <w:jc w:val="both"/>
      </w:pPr>
      <w:r>
        <w:rPr>
          <w:spacing w:val="-1"/>
        </w:rPr>
        <w:t>dane przetwarzane s</w:t>
      </w:r>
      <w:r>
        <w:rPr>
          <w:spacing w:val="-1"/>
        </w:rPr>
        <w:t>ą</w:t>
      </w:r>
      <w:r>
        <w:rPr>
          <w:spacing w:val="-1"/>
        </w:rPr>
        <w:t xml:space="preserve"> niezgodnie z prawem</w:t>
      </w:r>
    </w:p>
    <w:p w14:paraId="249D66F7" w14:textId="77777777" w:rsidR="00954993" w:rsidRDefault="00954993" w:rsidP="000D1463">
      <w:pPr>
        <w:pStyle w:val="Tre9ce6tekstu"/>
        <w:numPr>
          <w:ilvl w:val="0"/>
          <w:numId w:val="8"/>
        </w:numPr>
        <w:ind w:left="993" w:right="194"/>
        <w:jc w:val="both"/>
      </w:pPr>
      <w:r>
        <w:rPr>
          <w:spacing w:val="-1"/>
        </w:rPr>
        <w:t>żą</w:t>
      </w:r>
      <w:r>
        <w:rPr>
          <w:spacing w:val="-1"/>
        </w:rPr>
        <w:t>dania ograniczenia przetwarzania, gdy:</w:t>
      </w:r>
    </w:p>
    <w:p w14:paraId="4583DB63" w14:textId="77777777" w:rsidR="00954993" w:rsidRDefault="00954993" w:rsidP="000D1463">
      <w:pPr>
        <w:pStyle w:val="Tre9ce6tekstu"/>
        <w:numPr>
          <w:ilvl w:val="0"/>
          <w:numId w:val="11"/>
        </w:numPr>
        <w:ind w:left="1418" w:right="194"/>
        <w:jc w:val="both"/>
      </w:pPr>
      <w:r>
        <w:rPr>
          <w:spacing w:val="-1"/>
        </w:rPr>
        <w:t>osoby te kwestionuj</w:t>
      </w:r>
      <w:r>
        <w:rPr>
          <w:spacing w:val="-1"/>
        </w:rPr>
        <w:t>ą</w:t>
      </w:r>
      <w:r>
        <w:rPr>
          <w:spacing w:val="-1"/>
        </w:rPr>
        <w:t xml:space="preserve"> prawid</w:t>
      </w:r>
      <w:r>
        <w:rPr>
          <w:spacing w:val="-1"/>
        </w:rPr>
        <w:t>ł</w:t>
      </w:r>
      <w:r>
        <w:rPr>
          <w:spacing w:val="-1"/>
        </w:rPr>
        <w:t>owo</w:t>
      </w:r>
      <w:r>
        <w:rPr>
          <w:spacing w:val="-1"/>
        </w:rPr>
        <w:t>ść</w:t>
      </w:r>
      <w:r>
        <w:rPr>
          <w:spacing w:val="-1"/>
        </w:rPr>
        <w:t xml:space="preserve"> danych</w:t>
      </w:r>
    </w:p>
    <w:p w14:paraId="6E842DA5" w14:textId="77777777" w:rsidR="00954993" w:rsidRDefault="00954993" w:rsidP="000D1463">
      <w:pPr>
        <w:pStyle w:val="Tre9ce6tekstu"/>
        <w:numPr>
          <w:ilvl w:val="0"/>
          <w:numId w:val="11"/>
        </w:numPr>
        <w:ind w:left="1418" w:right="194"/>
        <w:jc w:val="both"/>
      </w:pPr>
      <w:r>
        <w:rPr>
          <w:spacing w:val="-1"/>
        </w:rPr>
        <w:t>przetwarzanie jest niezgodne z prawem, a osoby te sprzeciwiaj</w:t>
      </w:r>
      <w:r>
        <w:rPr>
          <w:spacing w:val="-1"/>
        </w:rPr>
        <w:t>ą</w:t>
      </w:r>
      <w:r>
        <w:rPr>
          <w:spacing w:val="-1"/>
        </w:rPr>
        <w:t xml:space="preserve"> si</w:t>
      </w:r>
      <w:r>
        <w:rPr>
          <w:spacing w:val="-1"/>
        </w:rPr>
        <w:t>ę</w:t>
      </w:r>
      <w:r>
        <w:rPr>
          <w:spacing w:val="-1"/>
        </w:rPr>
        <w:t xml:space="preserve"> usuni</w:t>
      </w:r>
      <w:r>
        <w:rPr>
          <w:spacing w:val="-1"/>
        </w:rPr>
        <w:t>ę</w:t>
      </w:r>
      <w:r>
        <w:rPr>
          <w:spacing w:val="-1"/>
        </w:rPr>
        <w:t>ciu danych</w:t>
      </w:r>
    </w:p>
    <w:p w14:paraId="5FD7F41F" w14:textId="77777777" w:rsidR="00954993" w:rsidRDefault="00954993" w:rsidP="000D1463">
      <w:pPr>
        <w:pStyle w:val="Tre9ce6tekstu"/>
        <w:numPr>
          <w:ilvl w:val="0"/>
          <w:numId w:val="11"/>
        </w:numPr>
        <w:ind w:left="1418" w:right="194"/>
        <w:jc w:val="both"/>
      </w:pPr>
      <w:r>
        <w:rPr>
          <w:spacing w:val="-1"/>
        </w:rPr>
        <w:t>Administrator nie potrzebuje ju</w:t>
      </w:r>
      <w:r>
        <w:rPr>
          <w:spacing w:val="-1"/>
        </w:rPr>
        <w:t>ż</w:t>
      </w:r>
      <w:r>
        <w:rPr>
          <w:spacing w:val="-1"/>
        </w:rPr>
        <w:t xml:space="preserve"> danych osobowych do cel</w:t>
      </w:r>
      <w:r>
        <w:rPr>
          <w:spacing w:val="-1"/>
        </w:rPr>
        <w:t>ó</w:t>
      </w:r>
      <w:r>
        <w:rPr>
          <w:spacing w:val="-1"/>
        </w:rPr>
        <w:t>w przetwarzania, ale s</w:t>
      </w:r>
      <w:r>
        <w:rPr>
          <w:spacing w:val="-1"/>
        </w:rPr>
        <w:t>ą</w:t>
      </w:r>
      <w:r>
        <w:rPr>
          <w:spacing w:val="-1"/>
        </w:rPr>
        <w:t xml:space="preserve"> one potrzebne osobom, kt</w:t>
      </w:r>
      <w:r>
        <w:rPr>
          <w:spacing w:val="-1"/>
        </w:rPr>
        <w:t>ó</w:t>
      </w:r>
      <w:r>
        <w:rPr>
          <w:spacing w:val="-1"/>
        </w:rPr>
        <w:t>rych dane dotycz</w:t>
      </w:r>
      <w:r>
        <w:rPr>
          <w:spacing w:val="-1"/>
        </w:rPr>
        <w:t>ą</w:t>
      </w:r>
      <w:r>
        <w:rPr>
          <w:spacing w:val="-1"/>
        </w:rPr>
        <w:t>, do ustalenia, dochodzenia lub obrony roszcze</w:t>
      </w:r>
      <w:r>
        <w:rPr>
          <w:spacing w:val="-1"/>
        </w:rPr>
        <w:t>ń</w:t>
      </w:r>
    </w:p>
    <w:p w14:paraId="7ABD39BA" w14:textId="77777777" w:rsidR="00954993" w:rsidRDefault="00954993" w:rsidP="000D1463">
      <w:pPr>
        <w:pStyle w:val="Tre9ce6tekstu"/>
        <w:numPr>
          <w:ilvl w:val="0"/>
          <w:numId w:val="8"/>
        </w:numPr>
        <w:ind w:left="993" w:right="194"/>
        <w:jc w:val="both"/>
      </w:pPr>
      <w:r>
        <w:rPr>
          <w:spacing w:val="-1"/>
        </w:rPr>
        <w:t>wniesienia sprzeciwu wobec przetwarzania;</w:t>
      </w:r>
    </w:p>
    <w:p w14:paraId="485C8710" w14:textId="4587D391" w:rsidR="00954993" w:rsidRPr="000D146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t>Osoba, kt</w:t>
      </w:r>
      <w:r>
        <w:rPr>
          <w:spacing w:val="-1"/>
        </w:rPr>
        <w:t>ó</w:t>
      </w:r>
      <w:r>
        <w:rPr>
          <w:spacing w:val="-1"/>
        </w:rPr>
        <w:t>rej dane dotycz</w:t>
      </w:r>
      <w:r>
        <w:rPr>
          <w:spacing w:val="-1"/>
        </w:rPr>
        <w:t>ą</w:t>
      </w:r>
      <w:r>
        <w:rPr>
          <w:spacing w:val="-1"/>
        </w:rPr>
        <w:t xml:space="preserve"> ma prawo wniesienia skargi do Prezesa Urz</w:t>
      </w:r>
      <w:r>
        <w:rPr>
          <w:spacing w:val="-1"/>
        </w:rPr>
        <w:t>ę</w:t>
      </w:r>
      <w:r>
        <w:rPr>
          <w:spacing w:val="-1"/>
        </w:rPr>
        <w:t>du Ochrony Danych Osobowych, gdy uzna, i</w:t>
      </w:r>
      <w:r>
        <w:rPr>
          <w:spacing w:val="-1"/>
        </w:rPr>
        <w:t>ż</w:t>
      </w:r>
      <w:r>
        <w:rPr>
          <w:spacing w:val="-1"/>
        </w:rPr>
        <w:t xml:space="preserve"> przetwarzanie danych osobowych osoby dotycz</w:t>
      </w:r>
      <w:r>
        <w:rPr>
          <w:spacing w:val="-1"/>
        </w:rPr>
        <w:t>ą</w:t>
      </w:r>
      <w:r>
        <w:rPr>
          <w:spacing w:val="-1"/>
        </w:rPr>
        <w:t>cej narusza przepisy RODO;</w:t>
      </w:r>
    </w:p>
    <w:p w14:paraId="06CC33BA" w14:textId="62E91613" w:rsidR="000D1463" w:rsidRDefault="000D1463" w:rsidP="000D1463">
      <w:pPr>
        <w:pStyle w:val="Tre9ce6tekstu"/>
        <w:ind w:left="426" w:right="194"/>
        <w:jc w:val="both"/>
        <w:rPr>
          <w:spacing w:val="-1"/>
        </w:rPr>
      </w:pPr>
    </w:p>
    <w:p w14:paraId="2300B6E3" w14:textId="77777777" w:rsidR="000D1463" w:rsidRDefault="000D1463" w:rsidP="000D1463">
      <w:pPr>
        <w:pStyle w:val="Tre9ce6tekstu"/>
        <w:ind w:left="426" w:right="194"/>
        <w:jc w:val="both"/>
      </w:pPr>
    </w:p>
    <w:p w14:paraId="20B63945" w14:textId="77777777" w:rsidR="0095499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lastRenderedPageBreak/>
        <w:t>Podanie danych osobowych jest wymogiem ustawowym, a konsekwencj</w:t>
      </w:r>
      <w:r>
        <w:rPr>
          <w:spacing w:val="-1"/>
        </w:rPr>
        <w:t>ą</w:t>
      </w:r>
      <w:r>
        <w:rPr>
          <w:spacing w:val="-1"/>
        </w:rPr>
        <w:t xml:space="preserve"> niepodania danych osobowych spowoduje uniemo</w:t>
      </w:r>
      <w:r>
        <w:rPr>
          <w:spacing w:val="-1"/>
        </w:rPr>
        <w:t>ż</w:t>
      </w:r>
      <w:r>
        <w:rPr>
          <w:spacing w:val="-1"/>
        </w:rPr>
        <w:t>liwienie dope</w:t>
      </w:r>
      <w:r>
        <w:rPr>
          <w:spacing w:val="-1"/>
        </w:rPr>
        <w:t>ł</w:t>
      </w:r>
      <w:r>
        <w:rPr>
          <w:spacing w:val="-1"/>
        </w:rPr>
        <w:t>nienia obowi</w:t>
      </w:r>
      <w:r>
        <w:rPr>
          <w:spacing w:val="-1"/>
        </w:rPr>
        <w:t>ą</w:t>
      </w:r>
      <w:r>
        <w:rPr>
          <w:spacing w:val="-1"/>
        </w:rPr>
        <w:t>zku szkolnego dziecka oraz niewype</w:t>
      </w:r>
      <w:r>
        <w:rPr>
          <w:spacing w:val="-1"/>
        </w:rPr>
        <w:t>ł</w:t>
      </w:r>
      <w:r>
        <w:rPr>
          <w:spacing w:val="-1"/>
        </w:rPr>
        <w:t>nienie innych statutowych zada</w:t>
      </w:r>
      <w:r>
        <w:rPr>
          <w:spacing w:val="-1"/>
        </w:rPr>
        <w:t>ń</w:t>
      </w:r>
      <w:r>
        <w:rPr>
          <w:spacing w:val="-1"/>
        </w:rPr>
        <w:t xml:space="preserve"> ww. szko</w:t>
      </w:r>
      <w:r>
        <w:rPr>
          <w:spacing w:val="-1"/>
        </w:rPr>
        <w:t>ł</w:t>
      </w:r>
      <w:r>
        <w:rPr>
          <w:spacing w:val="-1"/>
        </w:rPr>
        <w:t>y;</w:t>
      </w:r>
    </w:p>
    <w:p w14:paraId="1FDB7E5D" w14:textId="77777777" w:rsidR="00954993" w:rsidRDefault="00954993" w:rsidP="000D1463">
      <w:pPr>
        <w:pStyle w:val="Tre9ce6tekstu"/>
        <w:numPr>
          <w:ilvl w:val="0"/>
          <w:numId w:val="7"/>
        </w:numPr>
        <w:ind w:left="426" w:right="194"/>
        <w:jc w:val="both"/>
      </w:pPr>
      <w:r>
        <w:rPr>
          <w:spacing w:val="-1"/>
        </w:rPr>
        <w:t>Podane dane nie b</w:t>
      </w:r>
      <w:r>
        <w:rPr>
          <w:spacing w:val="-1"/>
        </w:rPr>
        <w:t>ę</w:t>
      </w:r>
      <w:r>
        <w:rPr>
          <w:spacing w:val="-1"/>
        </w:rPr>
        <w:t>d</w:t>
      </w:r>
      <w:r>
        <w:rPr>
          <w:spacing w:val="-1"/>
        </w:rPr>
        <w:t>ą</w:t>
      </w:r>
      <w:r>
        <w:rPr>
          <w:spacing w:val="-1"/>
        </w:rPr>
        <w:t xml:space="preserve"> przetwarzane w spos</w:t>
      </w:r>
      <w:r>
        <w:rPr>
          <w:spacing w:val="-1"/>
        </w:rPr>
        <w:t>ó</w:t>
      </w:r>
      <w:r>
        <w:rPr>
          <w:spacing w:val="-1"/>
        </w:rPr>
        <w:t>b zautomatyzowany, w tym nie b</w:t>
      </w:r>
      <w:r>
        <w:rPr>
          <w:spacing w:val="-1"/>
        </w:rPr>
        <w:t>ę</w:t>
      </w:r>
      <w:r>
        <w:rPr>
          <w:spacing w:val="-1"/>
        </w:rPr>
        <w:t>dzie wobec nich profilowania.</w:t>
      </w:r>
    </w:p>
    <w:p w14:paraId="428B79D2" w14:textId="77777777" w:rsidR="00954993" w:rsidRDefault="00954993">
      <w:pPr>
        <w:pStyle w:val="Akapitzlist"/>
        <w:rPr>
          <w:spacing w:val="-1"/>
        </w:rPr>
      </w:pPr>
    </w:p>
    <w:p w14:paraId="7BCD446D" w14:textId="77777777" w:rsidR="00954993" w:rsidRDefault="00954993">
      <w:pPr>
        <w:pStyle w:val="Tre9ce6tekstu"/>
        <w:ind w:right="194"/>
        <w:rPr>
          <w:spacing w:val="-1"/>
        </w:rPr>
      </w:pPr>
    </w:p>
    <w:p w14:paraId="0CC71352" w14:textId="77777777" w:rsidR="00954993" w:rsidRDefault="00954993">
      <w:pPr>
        <w:pStyle w:val="Tre9ce6tekstu"/>
        <w:ind w:right="194"/>
        <w:jc w:val="both"/>
      </w:pPr>
      <w:r>
        <w:t>Zapozna</w:t>
      </w:r>
      <w:r>
        <w:t>ł</w:t>
      </w:r>
      <w:r>
        <w:t>am/em si</w:t>
      </w:r>
      <w:r>
        <w:t>ę</w:t>
      </w:r>
      <w:r>
        <w:t xml:space="preserve"> z informacjami i pouczeniem zawartymi w klauzuli informacyjnej dotycz</w:t>
      </w:r>
      <w:r>
        <w:t>ą</w:t>
      </w:r>
      <w:r>
        <w:t>cej danych osobowych. Przedmiotowe informacje s</w:t>
      </w:r>
      <w:r>
        <w:t>ą</w:t>
      </w:r>
      <w:r>
        <w:t xml:space="preserve"> dla mnie zrozumia</w:t>
      </w:r>
      <w:r>
        <w:t>ł</w:t>
      </w:r>
      <w:r>
        <w:t>e i</w:t>
      </w:r>
      <w:r>
        <w:t> </w:t>
      </w:r>
      <w:r>
        <w:t>wyra</w:t>
      </w:r>
      <w:r>
        <w:t>ż</w:t>
      </w:r>
      <w:r>
        <w:t>am zgod</w:t>
      </w:r>
      <w:r>
        <w:t>ę</w:t>
      </w:r>
      <w:r>
        <w:t xml:space="preserve"> na przetwarzanie podanych przeze mnie danych osobowych.</w:t>
      </w:r>
    </w:p>
    <w:p w14:paraId="4C3CDEDF" w14:textId="77777777" w:rsidR="00954993" w:rsidRDefault="00954993">
      <w:pPr>
        <w:pStyle w:val="Tre9ce6tekstu"/>
        <w:ind w:right="194"/>
        <w:rPr>
          <w:spacing w:val="-1"/>
        </w:rPr>
      </w:pPr>
    </w:p>
    <w:p w14:paraId="563EDFAF" w14:textId="77777777" w:rsidR="00954993" w:rsidRDefault="00954993">
      <w:pPr>
        <w:pStyle w:val="Tre9ce6tekstu"/>
        <w:ind w:right="194"/>
        <w:rPr>
          <w:spacing w:val="-1"/>
        </w:rPr>
      </w:pPr>
    </w:p>
    <w:p w14:paraId="45183223" w14:textId="77777777" w:rsidR="00954993" w:rsidRDefault="00954993">
      <w:pPr>
        <w:pStyle w:val="Tre9ce6tekstu"/>
        <w:spacing w:before="11"/>
        <w:ind w:left="0"/>
        <w:rPr>
          <w:sz w:val="17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3682"/>
        <w:gridCol w:w="3750"/>
      </w:tblGrid>
      <w:tr w:rsidR="00954993" w14:paraId="40BA87C4" w14:textId="77777777">
        <w:trPr>
          <w:trHeight w:hRule="exact" w:val="358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C484254" w14:textId="77777777" w:rsidR="00954993" w:rsidRDefault="00954993">
            <w:pPr>
              <w:pStyle w:val="TableParagraph"/>
              <w:spacing w:before="69"/>
              <w:ind w:left="55"/>
            </w:pPr>
            <w:r>
              <w:t>……</w:t>
            </w:r>
            <w:r>
              <w:t>....................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0B2573A6" w14:textId="77777777" w:rsidR="00954993" w:rsidRDefault="00954993">
            <w:pPr>
              <w:pStyle w:val="TableParagraph"/>
              <w:spacing w:before="69"/>
              <w:ind w:left="180"/>
            </w:pPr>
            <w:r>
              <w:t>…</w:t>
            </w:r>
            <w:r>
              <w:t>....</w:t>
            </w:r>
            <w:r>
              <w:t>……………………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6D266B2" w14:textId="77777777" w:rsidR="00954993" w:rsidRDefault="00954993">
            <w:pPr>
              <w:pStyle w:val="TableParagraph"/>
              <w:spacing w:before="69"/>
              <w:ind w:left="420"/>
            </w:pPr>
            <w:r>
              <w:t>………</w:t>
            </w:r>
            <w:r>
              <w:t>..</w:t>
            </w:r>
            <w:r>
              <w:t>…</w:t>
            </w:r>
            <w:r>
              <w:t>.</w:t>
            </w:r>
            <w:r>
              <w:t>………………</w:t>
            </w:r>
          </w:p>
        </w:tc>
      </w:tr>
      <w:tr w:rsidR="00954993" w14:paraId="0C386E70" w14:textId="77777777">
        <w:trPr>
          <w:trHeight w:hRule="exact" w:val="358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EF74085" w14:textId="77777777" w:rsidR="00954993" w:rsidRDefault="00954993">
            <w:pPr>
              <w:pStyle w:val="TableParagraph"/>
              <w:spacing w:line="263" w:lineRule="exact"/>
              <w:ind w:left="895"/>
            </w:pPr>
            <w:r>
              <w:rPr>
                <w:spacing w:val="-1"/>
              </w:rPr>
              <w:t>data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7E7311BE" w14:textId="77777777" w:rsidR="00954993" w:rsidRDefault="00954993">
            <w:pPr>
              <w:pStyle w:val="TableParagraph"/>
              <w:spacing w:line="263" w:lineRule="exact"/>
              <w:ind w:left="222"/>
            </w:pPr>
            <w:r>
              <w:rPr>
                <w:spacing w:val="-1"/>
              </w:rPr>
              <w:t>podpis</w:t>
            </w:r>
            <w:r>
              <w:rPr>
                <w:spacing w:val="-10"/>
              </w:rPr>
              <w:t xml:space="preserve"> </w:t>
            </w:r>
            <w:r>
              <w:t>ojca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(opiekuna)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1F7CA7A7" w14:textId="77777777" w:rsidR="00954993" w:rsidRDefault="00954993">
            <w:pPr>
              <w:pStyle w:val="TableParagraph"/>
              <w:spacing w:line="263" w:lineRule="exact"/>
              <w:ind w:left="561"/>
            </w:pPr>
            <w:r>
              <w:rPr>
                <w:spacing w:val="-1"/>
              </w:rPr>
              <w:t>podpis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matki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(opiekunki)</w:t>
            </w:r>
          </w:p>
        </w:tc>
      </w:tr>
    </w:tbl>
    <w:p w14:paraId="6BF17E13" w14:textId="77777777" w:rsidR="00954993" w:rsidRDefault="00954993">
      <w:pPr>
        <w:pStyle w:val="Tre9ce6tekstu"/>
        <w:ind w:left="0"/>
        <w:rPr>
          <w:sz w:val="20"/>
        </w:rPr>
      </w:pPr>
    </w:p>
    <w:p w14:paraId="2A7E925E" w14:textId="77777777" w:rsidR="00954993" w:rsidRDefault="00954993">
      <w:pPr>
        <w:pStyle w:val="Tre9ce6tekstu"/>
        <w:spacing w:before="9"/>
        <w:ind w:left="0"/>
        <w:rPr>
          <w:sz w:val="19"/>
        </w:rPr>
      </w:pPr>
    </w:p>
    <w:p w14:paraId="54C1F68A" w14:textId="77777777" w:rsidR="00954993" w:rsidRDefault="00954993">
      <w:pPr>
        <w:pStyle w:val="Tre9ce6tekstu"/>
        <w:ind w:left="155"/>
      </w:pPr>
      <w:r>
        <w:rPr>
          <w:spacing w:val="-1"/>
        </w:rPr>
        <w:t>DECYZJA</w:t>
      </w:r>
      <w:r>
        <w:rPr>
          <w:spacing w:val="-1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PRZYJ</w:t>
      </w:r>
      <w:r>
        <w:rPr>
          <w:spacing w:val="-1"/>
        </w:rPr>
        <w:t>Ę</w:t>
      </w:r>
      <w:r>
        <w:rPr>
          <w:spacing w:val="-1"/>
        </w:rPr>
        <w:t>CIU:</w:t>
      </w:r>
      <w:r>
        <w:rPr>
          <w:spacing w:val="-5"/>
        </w:rPr>
        <w:t xml:space="preserve"> </w:t>
      </w:r>
      <w:r>
        <w:rPr>
          <w:spacing w:val="-1"/>
        </w:rPr>
        <w:t>Dyrekcja</w:t>
      </w:r>
      <w:r>
        <w:rPr>
          <w:spacing w:val="-3"/>
        </w:rPr>
        <w:t xml:space="preserve"> </w:t>
      </w:r>
      <w:r>
        <w:rPr>
          <w:spacing w:val="-1"/>
        </w:rPr>
        <w:t>Przedszkola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dniu</w:t>
      </w:r>
    </w:p>
    <w:p w14:paraId="301BF688" w14:textId="77777777" w:rsidR="00954993" w:rsidRDefault="00954993">
      <w:pPr>
        <w:pStyle w:val="Tre9ce6tekstu"/>
        <w:ind w:left="155"/>
      </w:pPr>
      <w:r>
        <w:t>……………………</w:t>
      </w:r>
      <w:r>
        <w:t>.........................................................................................................................</w:t>
      </w:r>
    </w:p>
    <w:p w14:paraId="3BCD968C" w14:textId="77777777" w:rsidR="00954993" w:rsidRDefault="00954993">
      <w:pPr>
        <w:pStyle w:val="Tre9ce6tekstu"/>
        <w:ind w:left="155"/>
      </w:pPr>
      <w:r>
        <w:t>……………………………………………………………………………………………………</w:t>
      </w:r>
      <w:r>
        <w:t>..</w:t>
      </w:r>
    </w:p>
    <w:p w14:paraId="59155C37" w14:textId="6148E7F1" w:rsidR="00954993" w:rsidRDefault="00954993">
      <w:pPr>
        <w:pStyle w:val="Tre9ce6tekstu"/>
        <w:ind w:left="0"/>
      </w:pPr>
    </w:p>
    <w:p w14:paraId="44F6F51F" w14:textId="512687AB" w:rsidR="000D1463" w:rsidRDefault="000D1463">
      <w:pPr>
        <w:pStyle w:val="Tre9ce6tekstu"/>
        <w:ind w:left="0"/>
      </w:pPr>
    </w:p>
    <w:p w14:paraId="4E2F8A0E" w14:textId="77777777" w:rsidR="000D1463" w:rsidRDefault="000D1463">
      <w:pPr>
        <w:pStyle w:val="Tre9ce6tekstu"/>
        <w:ind w:left="0"/>
      </w:pPr>
    </w:p>
    <w:p w14:paraId="237F7E47" w14:textId="77777777" w:rsidR="00954993" w:rsidRDefault="00954993">
      <w:pPr>
        <w:pStyle w:val="Tre9ce6tekstu"/>
        <w:ind w:left="0"/>
      </w:pPr>
    </w:p>
    <w:p w14:paraId="6D1C2A87" w14:textId="77777777" w:rsidR="00954993" w:rsidRDefault="00954993">
      <w:pPr>
        <w:pStyle w:val="Tre9ce6tekstu"/>
        <w:ind w:left="155"/>
      </w:pPr>
      <w:r>
        <w:t>………………………………</w:t>
      </w:r>
      <w:r>
        <w:t>..</w:t>
      </w:r>
    </w:p>
    <w:p w14:paraId="6C987AD8" w14:textId="77777777" w:rsidR="00954993" w:rsidRDefault="00954993">
      <w:pPr>
        <w:pStyle w:val="Tre9ce6tekstu"/>
        <w:ind w:left="0"/>
      </w:pPr>
    </w:p>
    <w:p w14:paraId="30ADAFC6" w14:textId="77777777" w:rsidR="00954993" w:rsidRDefault="00954993">
      <w:pPr>
        <w:pStyle w:val="Tre9ce6tekstu"/>
        <w:ind w:left="636"/>
      </w:pPr>
      <w:r>
        <w:rPr>
          <w:spacing w:val="-1"/>
        </w:rPr>
        <w:t>Podpis</w:t>
      </w:r>
      <w:r>
        <w:rPr>
          <w:spacing w:val="-9"/>
        </w:rPr>
        <w:t xml:space="preserve"> </w:t>
      </w:r>
      <w:r>
        <w:rPr>
          <w:spacing w:val="-1"/>
        </w:rPr>
        <w:t>Dyrekcji</w:t>
      </w:r>
    </w:p>
    <w:sectPr w:rsidR="00954993">
      <w:type w:val="continuous"/>
      <w:pgSz w:w="11906" w:h="16838"/>
      <w:pgMar w:top="1080" w:right="1020" w:bottom="280" w:left="98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F5F8A" w14:textId="77777777" w:rsidR="003F7044" w:rsidRDefault="003F7044">
      <w:r>
        <w:separator/>
      </w:r>
    </w:p>
  </w:endnote>
  <w:endnote w:type="continuationSeparator" w:id="0">
    <w:p w14:paraId="6C9B31F7" w14:textId="77777777" w:rsidR="003F7044" w:rsidRDefault="003F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0A0A3" w14:textId="77777777" w:rsidR="003F7044" w:rsidRDefault="003F7044">
      <w:pPr>
        <w:suppressAutoHyphens w:val="0"/>
        <w:rPr>
          <w:rFonts w:ascii="Liberation Serif" w:eastAsiaTheme="minorEastAsia"/>
          <w:kern w:val="0"/>
        </w:rPr>
      </w:pPr>
    </w:p>
  </w:footnote>
  <w:footnote w:type="continuationSeparator" w:id="0">
    <w:p w14:paraId="6AF6DF96" w14:textId="77777777" w:rsidR="003F7044" w:rsidRDefault="003F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08DF0886"/>
    <w:multiLevelType w:val="hybridMultilevel"/>
    <w:tmpl w:val="744E5128"/>
    <w:lvl w:ilvl="0" w:tplc="B75E1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78B"/>
    <w:multiLevelType w:val="hybridMultilevel"/>
    <w:tmpl w:val="BB22C130"/>
    <w:lvl w:ilvl="0" w:tplc="67386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77A79"/>
    <w:multiLevelType w:val="hybridMultilevel"/>
    <w:tmpl w:val="8D6A811A"/>
    <w:lvl w:ilvl="0" w:tplc="B75E11E2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3B207EE0"/>
    <w:multiLevelType w:val="hybridMultilevel"/>
    <w:tmpl w:val="68ACEF7C"/>
    <w:lvl w:ilvl="0" w:tplc="67386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B4423"/>
    <w:multiLevelType w:val="hybridMultilevel"/>
    <w:tmpl w:val="7A569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E0C2B"/>
    <w:multiLevelType w:val="hybridMultilevel"/>
    <w:tmpl w:val="1882A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B"/>
    <w:rsid w:val="000D1463"/>
    <w:rsid w:val="001C568D"/>
    <w:rsid w:val="003F7044"/>
    <w:rsid w:val="00954993"/>
    <w:rsid w:val="00B02E3C"/>
    <w:rsid w:val="00D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EEF85"/>
  <w14:defaultImageDpi w14:val="0"/>
  <w15:docId w15:val="{FFAB5444-9127-4976-87E8-4F3AF7C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pPr>
      <w:suppressAutoHyphens w:val="0"/>
      <w:ind w:left="115" w:hanging="399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uiPriority w:val="99"/>
    <w:rPr>
      <w:rFonts w:ascii="Times New Roman" w:eastAsia="Times New Roman" w:cs="Times New Roman"/>
    </w:rPr>
  </w:style>
  <w:style w:type="character" w:customStyle="1" w:styleId="Nagb3f3wek1Znak">
    <w:name w:val="Nagłb3óf3wek 1 Znak"/>
    <w:basedOn w:val="Domylnaczcionkaakapitu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ind w:left="115"/>
    </w:pPr>
    <w:rPr>
      <w:kern w:val="0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</w:rPr>
  </w:style>
  <w:style w:type="paragraph" w:styleId="Akapitzlist">
    <w:name w:val="List Paragraph"/>
    <w:basedOn w:val="Normalny"/>
    <w:uiPriority w:val="99"/>
    <w:qFormat/>
    <w:pPr>
      <w:suppressAutoHyphens w:val="0"/>
    </w:pPr>
    <w:rPr>
      <w:kern w:val="0"/>
    </w:rPr>
  </w:style>
  <w:style w:type="paragraph" w:customStyle="1" w:styleId="TableParagraph">
    <w:name w:val="Table Paragraph"/>
    <w:basedOn w:val="Normalny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803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</dc:creator>
  <cp:keywords/>
  <dc:description/>
  <cp:lastModifiedBy>Petri .</cp:lastModifiedBy>
  <cp:revision>4</cp:revision>
  <dcterms:created xsi:type="dcterms:W3CDTF">2021-02-22T10:56:00Z</dcterms:created>
  <dcterms:modified xsi:type="dcterms:W3CDTF">2021-02-22T10:58:00Z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Łukasz</vt:lpwstr>
  </property>
</Properties>
</file>